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8C1AD3" w:rsidRPr="00B353AA" w:rsidP="00B353AA">
      <w:pPr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2pt;height:35pt;margin-top:953pt;margin-left:921pt;mso-position-horizontal-relative:page;mso-position-vertical-relative:top-margin-area;position:absolute;z-index:251658240">
            <v:imagedata r:id="rId6" o:title=""/>
          </v:shape>
        </w:pict>
      </w:r>
      <w:r w:rsidRPr="00B353AA">
        <w:rPr>
          <w:b/>
          <w:bCs/>
          <w:sz w:val="24"/>
          <w:szCs w:val="24"/>
          <w:lang w:eastAsia="zh-CN"/>
        </w:rPr>
        <w:t>【期末专题复习】青岛版九年级数学上册</w:t>
      </w:r>
      <w:r w:rsidRPr="00B353AA">
        <w:rPr>
          <w:b/>
          <w:bCs/>
          <w:sz w:val="24"/>
          <w:szCs w:val="24"/>
          <w:lang w:eastAsia="zh-CN"/>
        </w:rPr>
        <w:t xml:space="preserve">  </w:t>
      </w:r>
      <w:r w:rsidRPr="00B353AA">
        <w:rPr>
          <w:b/>
          <w:bCs/>
          <w:sz w:val="24"/>
          <w:szCs w:val="24"/>
          <w:lang w:eastAsia="zh-CN"/>
        </w:rPr>
        <w:t>第二章</w:t>
      </w:r>
      <w:r w:rsidRPr="00B353AA">
        <w:rPr>
          <w:b/>
          <w:bCs/>
          <w:sz w:val="24"/>
          <w:szCs w:val="24"/>
          <w:lang w:eastAsia="zh-CN"/>
        </w:rPr>
        <w:t xml:space="preserve"> </w:t>
      </w:r>
      <w:r w:rsidRPr="00B353AA">
        <w:rPr>
          <w:b/>
          <w:bCs/>
          <w:sz w:val="24"/>
          <w:szCs w:val="24"/>
          <w:lang w:eastAsia="zh-CN"/>
        </w:rPr>
        <w:t>解直角三角形</w:t>
      </w:r>
      <w:r w:rsidRPr="00B353AA">
        <w:rPr>
          <w:b/>
          <w:bCs/>
          <w:sz w:val="24"/>
          <w:szCs w:val="24"/>
          <w:lang w:eastAsia="zh-CN"/>
        </w:rPr>
        <w:t xml:space="preserve"> </w:t>
      </w:r>
      <w:r w:rsidRPr="00B353AA">
        <w:rPr>
          <w:b/>
          <w:bCs/>
          <w:sz w:val="24"/>
          <w:szCs w:val="24"/>
          <w:lang w:eastAsia="zh-CN"/>
        </w:rPr>
        <w:t>单元检测试卷</w:t>
      </w:r>
    </w:p>
    <w:p w:rsidR="008C1AD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10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30</w:t>
      </w:r>
      <w:r>
        <w:rPr>
          <w:b/>
          <w:bCs/>
          <w:sz w:val="24"/>
          <w:szCs w:val="24"/>
          <w:lang w:eastAsia="zh-CN"/>
        </w:rPr>
        <w:t>分）</w:t>
      </w:r>
    </w:p>
    <w:p w:rsidR="008C1AD3">
      <w:pPr>
        <w:spacing w:after="0"/>
      </w:pPr>
      <w:r>
        <w:rPr>
          <w:color w:val="000000"/>
        </w:rPr>
        <w:t>1.</w:t>
      </w:r>
      <w:r>
        <w:rPr>
          <w:color w:val="000000"/>
        </w:rPr>
        <w:t>计算：</w:t>
      </w:r>
      <w:r>
        <w:rPr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int="eastAsia"/>
                <w:lang w:eastAsia="zh-CN"/>
              </w:rPr>
              <m:t>sin</m:t>
            </m:r>
          </m:e>
          <m:sup>
            <m:r>
              <w:rPr>
                <w:rFonts w:ascii="Cambria Math" w:hint="eastAsia"/>
                <w:lang w:eastAsia="zh-CN"/>
              </w:rPr>
              <m:t>2</m:t>
            </m:r>
          </m:sup>
        </m:sSup>
        <m:r>
          <w:rPr>
            <w:rFonts w:ascii="Cambria Math" w:hint="eastAsia"/>
            <w:lang w:eastAsia="zh-CN"/>
          </w:rPr>
          <m:t>45</m:t>
        </m:r>
        <m:r>
          <w:rPr>
            <w:rFonts w:ascii="Cambria Math" w:hint="eastAsia"/>
            <w:lang w:eastAsia="zh-CN"/>
          </w:rPr>
          <m:t>°</m:t>
        </m:r>
        <m:r>
          <w:rPr>
            <w:rFonts w:ascii="Cambria Math" w:hint="eastAsia"/>
            <w:lang w:eastAsia="zh-C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int="eastAsia"/>
                <w:lang w:eastAsia="zh-CN"/>
              </w:rPr>
              <m:t>cos</m:t>
            </m:r>
          </m:e>
          <m:sup>
            <m:r>
              <w:rPr>
                <w:rFonts w:ascii="Cambria Math" w:hint="eastAsia"/>
                <w:lang w:eastAsia="zh-CN"/>
              </w:rPr>
              <m:t>2</m:t>
            </m:r>
          </m:sup>
        </m:sSup>
        <m:r>
          <w:rPr>
            <w:rFonts w:ascii="Cambria Math" w:hint="eastAsia"/>
            <w:lang w:eastAsia="zh-CN"/>
          </w:rPr>
          <m:t>45</m:t>
        </m:r>
        <m:r>
          <w:rPr>
            <w:rFonts w:ascii="Cambria Math" w:hint="eastAsia"/>
            <w:lang w:eastAsia="zh-CN"/>
          </w:rPr>
          <m:t>°</m:t>
        </m:r>
      </m:oMath>
      <w:r>
        <w:rPr>
          <w:color w:val="000000"/>
        </w:rPr>
        <w:t xml:space="preserve"> </w:t>
      </w:r>
      <w:r>
        <w:rPr>
          <w:color w:val="000000"/>
        </w:rPr>
        <w:t>的值为（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</w:t>
      </w:r>
    </w:p>
    <w:p w:rsidR="008C1AD3">
      <w:pPr>
        <w:spacing w:after="0"/>
        <w:ind w:left="150"/>
      </w:pPr>
      <w:r>
        <w:rPr>
          <w:color w:val="000000"/>
        </w:rPr>
        <w:t>A. 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2</m:t>
            </m:r>
          </m:e>
        </m:rad>
      </m:oMath>
      <w:r>
        <w:rPr>
          <w:color w:val="000000"/>
        </w:rPr>
        <w:t>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598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</m:t>
            </m:r>
          </m:num>
          <m:den>
            <m:r>
              <w:rPr>
                <w:rFonts w:ascii="Cambria Math" w:hint="eastAsia"/>
                <w:lang w:eastAsia="zh-CN"/>
              </w:rPr>
              <m:t>2</m:t>
            </m:r>
          </m:den>
        </m:f>
      </m:oMath>
      <w:r>
        <w:rPr>
          <w:color w:val="000000"/>
        </w:rPr>
        <w:t>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1333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m:oMath>
        <m:r>
          <w:rPr>
            <w:rFonts w:ascii="Cambria Math" w:hint="eastAsia"/>
            <w:lang w:eastAsia="zh-CN"/>
          </w:rPr>
          <m:t>1</m:t>
        </m:r>
      </m:oMath>
      <w:r>
        <w:rPr>
          <w:color w:val="000000"/>
        </w:rPr>
        <w:t>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377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</w:p>
    <w:p w:rsidR="008C1AD3">
      <w:pPr>
        <w:spacing w:after="0"/>
      </w:pPr>
      <w:r>
        <w:rPr>
          <w:color w:val="000000"/>
        </w:rPr>
        <w:t>2.</w:t>
      </w:r>
      <w:r>
        <w:rPr>
          <w:color w:val="000000"/>
        </w:rPr>
        <w:t>在</w:t>
      </w:r>
      <w:r>
        <w:rPr>
          <w:color w:val="000000"/>
        </w:rPr>
        <w:t>Rt△ABC</w:t>
      </w:r>
      <w:r>
        <w:rPr>
          <w:color w:val="000000"/>
        </w:rPr>
        <w:t>中，</w:t>
      </w:r>
      <w:r>
        <w:rPr>
          <w:color w:val="000000"/>
        </w:rPr>
        <w:t>∠C=90°</w:t>
      </w:r>
      <w:r>
        <w:rPr>
          <w:color w:val="000000"/>
        </w:rPr>
        <w:t>，</w:t>
      </w:r>
      <w:r>
        <w:rPr>
          <w:color w:val="000000"/>
        </w:rPr>
        <w:t>BC=3</w:t>
      </w:r>
      <w:r>
        <w:rPr>
          <w:color w:val="000000"/>
        </w:rPr>
        <w:t>，</w:t>
      </w:r>
      <w:r>
        <w:rPr>
          <w:color w:val="000000"/>
        </w:rPr>
        <w:t>AB=4</w:t>
      </w:r>
      <w:r>
        <w:rPr>
          <w:color w:val="000000"/>
        </w:rPr>
        <w:t>，则</w:t>
      </w:r>
      <w:r>
        <w:rPr>
          <w:color w:val="000000"/>
        </w:rPr>
        <w:t>sinA</w:t>
      </w:r>
      <w:r>
        <w:rPr>
          <w:color w:val="000000"/>
        </w:rPr>
        <w:t>的值为（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8C1AD3">
      <w:pPr>
        <w:spacing w:after="0"/>
        <w:ind w:left="150"/>
      </w:pPr>
      <w:r>
        <w:rPr>
          <w:color w:val="000000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3</m:t>
            </m:r>
          </m:num>
          <m:den>
            <m:r>
              <w:rPr>
                <w:rFonts w:ascii="Cambria Math" w:hint="eastAsia"/>
                <w:lang w:eastAsia="zh-CN"/>
              </w:rPr>
              <m:t>5</m:t>
            </m:r>
          </m:den>
        </m:f>
      </m:oMath>
      <w:r>
        <w:rPr>
          <w:color w:val="000000"/>
        </w:rPr>
        <w:t>                                          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4</m:t>
            </m:r>
          </m:num>
          <m:den>
            <m:r>
              <w:rPr>
                <w:rFonts w:ascii="Cambria Math" w:hint="eastAsia"/>
                <w:lang w:eastAsia="zh-CN"/>
              </w:rPr>
              <m:t>5</m:t>
            </m:r>
          </m:den>
        </m:f>
      </m:oMath>
      <w:r>
        <w:rPr>
          <w:color w:val="000000"/>
        </w:rPr>
        <w:t>                                          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3</m:t>
            </m:r>
          </m:num>
          <m:den>
            <m:r>
              <w:rPr>
                <w:rFonts w:ascii="Cambria Math" w:hint="eastAsia"/>
                <w:lang w:eastAsia="zh-CN"/>
              </w:rPr>
              <m:t>4</m:t>
            </m:r>
          </m:den>
        </m:f>
      </m:oMath>
      <w:r>
        <w:rPr>
          <w:color w:val="000000"/>
        </w:rPr>
        <w:t>                                          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4</m:t>
            </m:r>
          </m:num>
          <m:den>
            <m:r>
              <w:rPr>
                <w:rFonts w:ascii="Cambria Math" w:hint="eastAsia"/>
                <w:lang w:eastAsia="zh-CN"/>
              </w:rPr>
              <m:t>3</m:t>
            </m:r>
          </m:den>
        </m:f>
      </m:oMath>
    </w:p>
    <w:p w:rsidR="008C1AD3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</w:t>
      </w:r>
      <w:r>
        <w:rPr>
          <w:color w:val="000000"/>
        </w:rPr>
        <w:t>,</w:t>
      </w:r>
      <w:r>
        <w:rPr>
          <w:color w:val="000000"/>
        </w:rPr>
        <w:t>在</w:t>
      </w:r>
      <w:r>
        <w:rPr>
          <w:color w:val="000000"/>
        </w:rPr>
        <w:t>Rt△ABC</w:t>
      </w:r>
      <w:r>
        <w:rPr>
          <w:color w:val="000000"/>
        </w:rPr>
        <w:t>中</w:t>
      </w:r>
      <w:r>
        <w:rPr>
          <w:color w:val="000000"/>
        </w:rPr>
        <w:t>,∠BAC=90°,AD⊥BC</w:t>
      </w:r>
      <w:r>
        <w:rPr>
          <w:color w:val="000000"/>
        </w:rPr>
        <w:t>于点</w:t>
      </w:r>
      <w:r>
        <w:rPr>
          <w:color w:val="000000"/>
        </w:rPr>
        <w:t>D,</w:t>
      </w:r>
      <w:r>
        <w:rPr>
          <w:color w:val="000000"/>
        </w:rPr>
        <w:t>若</w:t>
      </w:r>
      <w:r>
        <w:rPr>
          <w:color w:val="000000"/>
        </w:rPr>
        <w:t>BD∶CD=3∶2,</w:t>
      </w:r>
      <w:r>
        <w:rPr>
          <w:color w:val="000000"/>
        </w:rPr>
        <w:t>则</w:t>
      </w:r>
      <w:r>
        <w:rPr>
          <w:color w:val="000000"/>
        </w:rPr>
        <w:t>tanB=(   )</w:t>
      </w:r>
      <w:r>
        <w:br/>
      </w:r>
      <w:r>
        <w:rPr>
          <w:noProof/>
          <w:lang w:eastAsia="zh-CN"/>
        </w:rPr>
        <w:drawing>
          <wp:inline distT="0" distB="0" distL="0" distR="0">
            <wp:extent cx="1098156" cy="63978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2770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6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3">
      <w:pPr>
        <w:spacing w:after="0"/>
        <w:ind w:left="150"/>
      </w:pPr>
      <w:r>
        <w:rPr>
          <w:color w:val="000000"/>
        </w:rPr>
        <w:t xml:space="preserve">A. 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3</m:t>
            </m:r>
          </m:num>
          <m:den>
            <m:r>
              <w:rPr>
                <w:rFonts w:ascii="Cambria Math" w:hint="eastAsia"/>
                <w:lang w:eastAsia="zh-CN"/>
              </w:rPr>
              <m:t>2</m:t>
            </m:r>
          </m:den>
        </m:f>
      </m:oMath>
      <w:r>
        <w:rPr>
          <w:color w:val="000000"/>
        </w:rPr>
        <w:t>  </w:t>
      </w:r>
      <w:r>
        <w:rPr>
          <w:color w:val="000000"/>
        </w:rPr>
        <w:t>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2737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B. 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2</m:t>
            </m:r>
          </m:num>
          <m:den>
            <m:r>
              <w:rPr>
                <w:rFonts w:ascii="Cambria Math" w:hint="eastAsia"/>
                <w:lang w:eastAsia="zh-CN"/>
              </w:rPr>
              <m:t>3</m:t>
            </m:r>
          </m:den>
        </m:f>
      </m:oMath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8125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C. 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int="eastAsia"/>
                    <w:lang w:eastAsia="zh-CN"/>
                  </w:rPr>
                  <m:t>6</m:t>
                </m:r>
              </m:e>
            </m:rad>
          </m:num>
          <m:den>
            <m:r>
              <w:rPr>
                <w:rFonts w:ascii="Cambria Math" w:hint="eastAsia"/>
                <w:lang w:eastAsia="zh-CN"/>
              </w:rPr>
              <m:t>2</m:t>
            </m:r>
          </m:den>
        </m:f>
      </m:oMath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98110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int="eastAsia"/>
                    <w:lang w:eastAsia="zh-CN"/>
                  </w:rPr>
                  <m:t>6</m:t>
                </m:r>
              </m:e>
            </m:rad>
          </m:num>
          <m:den>
            <m:r>
              <w:rPr>
                <w:rFonts w:ascii="Cambria Math" w:hint="eastAsia"/>
                <w:lang w:eastAsia="zh-CN"/>
              </w:rPr>
              <m:t>3</m:t>
            </m:r>
          </m:den>
        </m:f>
      </m:oMath>
      <w:r>
        <w:rPr>
          <w:color w:val="000000"/>
        </w:rPr>
        <w:t xml:space="preserve">  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梯形护坡石坝的斜坡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的坡度</w:t>
      </w:r>
      <w:r>
        <w:rPr>
          <w:color w:val="000000"/>
          <w:lang w:eastAsia="zh-CN"/>
        </w:rPr>
        <w:t>i=1:3</w:t>
      </w:r>
      <w:r>
        <w:rPr>
          <w:color w:val="000000"/>
          <w:lang w:eastAsia="zh-CN"/>
        </w:rPr>
        <w:t>，坝高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米，则斜坡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的长度是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（）</w:t>
      </w:r>
      <w:r>
        <w:rPr>
          <w:color w:val="000000"/>
          <w:lang w:eastAsia="zh-CN"/>
        </w:rPr>
        <w:t xml:space="preserve">                                                                </w:t>
      </w:r>
    </w:p>
    <w:p w:rsidR="008C1AD3">
      <w:pPr>
        <w:spacing w:after="0"/>
        <w:ind w:left="150"/>
      </w:pPr>
      <w:r>
        <w:rPr>
          <w:color w:val="000000"/>
        </w:rPr>
        <w:t>A. </w:t>
      </w:r>
      <m:oMath>
        <m:r>
          <w:rPr>
            <w:rFonts w:ascii="Cambria Math" w:hint="eastAsia"/>
            <w:lang w:eastAsia="zh-CN"/>
          </w:rPr>
          <m:t>2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5</m:t>
            </m:r>
          </m:e>
        </m:rad>
      </m:oMath>
      <w:r>
        <w:rPr>
          <w:color w:val="000000"/>
        </w:rPr>
        <w:t>米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7717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m:oMath>
        <m:r>
          <w:rPr>
            <w:rFonts w:ascii="Cambria Math" w:hint="eastAsia"/>
            <w:lang w:eastAsia="zh-CN"/>
          </w:rPr>
          <m:t>2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10</m:t>
            </m:r>
          </m:e>
        </m:rad>
      </m:oMath>
      <w:r>
        <w:rPr>
          <w:color w:val="000000"/>
        </w:rPr>
        <w:t>米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2122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m:oMath>
        <m:r>
          <w:rPr>
            <w:rFonts w:ascii="Cambria Math" w:hint="eastAsia"/>
            <w:lang w:eastAsia="zh-CN"/>
          </w:rPr>
          <m:t>4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5</m:t>
            </m:r>
          </m:e>
        </m:rad>
      </m:oMath>
      <w:r>
        <w:rPr>
          <w:color w:val="000000"/>
        </w:rPr>
        <w:t>米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7628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m:oMath>
        <m:r>
          <w:rPr>
            <w:rFonts w:ascii="Cambria Math" w:hint="eastAsia"/>
            <w:lang w:eastAsia="zh-CN"/>
          </w:rPr>
          <m:t>6</m:t>
        </m:r>
      </m:oMath>
      <w:r>
        <w:rPr>
          <w:color w:val="000000"/>
        </w:rPr>
        <w:t>米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在直角三角形中，如果各边都扩大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倍，则其锐角的三角函数值（　　）</w:t>
      </w:r>
      <w:r>
        <w:rPr>
          <w:color w:val="000000"/>
          <w:lang w:eastAsia="zh-CN"/>
        </w:rPr>
        <w:t xml:space="preserve">            </w:t>
      </w:r>
    </w:p>
    <w:p w:rsidR="008C1AD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都扩大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倍</w:t>
      </w:r>
      <w:r>
        <w:rPr>
          <w:color w:val="000000"/>
          <w:lang w:eastAsia="zh-CN"/>
        </w:rPr>
        <w:t>                    B. </w:t>
      </w:r>
      <w:r>
        <w:rPr>
          <w:color w:val="000000"/>
          <w:lang w:eastAsia="zh-CN"/>
        </w:rPr>
        <w:t>都缩小为原来的一半</w:t>
      </w:r>
      <w:r>
        <w:rPr>
          <w:color w:val="000000"/>
          <w:lang w:eastAsia="zh-CN"/>
        </w:rPr>
        <w:t>                    C. </w:t>
      </w:r>
      <w:r>
        <w:rPr>
          <w:color w:val="000000"/>
          <w:lang w:eastAsia="zh-CN"/>
        </w:rPr>
        <w:t>都没有变化</w:t>
      </w:r>
      <w:r>
        <w:rPr>
          <w:color w:val="000000"/>
          <w:lang w:eastAsia="zh-CN"/>
        </w:rPr>
        <w:t>                    </w: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不能确定</w:t>
      </w:r>
    </w:p>
    <w:p w:rsidR="008C1AD3">
      <w:pPr>
        <w:spacing w:after="0"/>
      </w:pPr>
      <w:r>
        <w:rPr>
          <w:color w:val="000000"/>
        </w:rPr>
        <w:t>6.</w:t>
      </w:r>
      <w:r>
        <w:rPr>
          <w:color w:val="000000"/>
        </w:rPr>
        <w:t>在</w:t>
      </w:r>
      <w:r>
        <w:rPr>
          <w:color w:val="000000"/>
        </w:rPr>
        <w:t>△ABC</w:t>
      </w:r>
      <w:r>
        <w:rPr>
          <w:color w:val="000000"/>
        </w:rPr>
        <w:t>中</w:t>
      </w:r>
      <w:r>
        <w:rPr>
          <w:color w:val="000000"/>
        </w:rPr>
        <w:t>,</w:t>
      </w:r>
      <w:r>
        <w:rPr>
          <w:color w:val="000000"/>
        </w:rPr>
        <w:t>若三边</w:t>
      </w:r>
      <w:r>
        <w:rPr>
          <w:color w:val="000000"/>
        </w:rPr>
        <w:t>BC,CA,AB</w:t>
      </w:r>
      <w:r>
        <w:rPr>
          <w:color w:val="000000"/>
        </w:rPr>
        <w:t>满足</w:t>
      </w:r>
      <w:r>
        <w:rPr>
          <w:color w:val="000000"/>
        </w:rPr>
        <w:t>BC∶CA∶AB=5∶12∶13,</w:t>
      </w:r>
      <w:r>
        <w:rPr>
          <w:color w:val="000000"/>
        </w:rPr>
        <w:t>则</w:t>
      </w:r>
      <w:r>
        <w:rPr>
          <w:color w:val="000000"/>
        </w:rPr>
        <w:t>cosB</w:t>
      </w:r>
      <w:r>
        <w:rPr>
          <w:color w:val="000000"/>
        </w:rPr>
        <w:t>的值等于</w:t>
      </w:r>
      <w:r>
        <w:rPr>
          <w:color w:val="000000"/>
        </w:rPr>
        <w:t xml:space="preserve">(   )            </w:t>
      </w:r>
    </w:p>
    <w:p w:rsidR="008C1AD3">
      <w:pPr>
        <w:spacing w:after="0"/>
        <w:ind w:left="150"/>
        <w:rPr>
          <w:lang w:eastAsia="zh-CN"/>
        </w:rPr>
      </w:pPr>
      <w:r>
        <w:rPr>
          <w:color w:val="000000"/>
        </w:rPr>
        <w:t xml:space="preserve">A. 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5</m:t>
            </m:r>
          </m:num>
          <m:den>
            <m:r>
              <w:rPr>
                <w:rFonts w:ascii="Cambria Math" w:hint="eastAsia"/>
                <w:lang w:eastAsia="zh-CN"/>
              </w:rPr>
              <m:t>12</m:t>
            </m:r>
          </m:den>
        </m:f>
      </m:oMath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1040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12</m:t>
            </m:r>
          </m:num>
          <m:den>
            <m:r>
              <w:rPr>
                <w:rFonts w:ascii="Cambria Math" w:hint="eastAsia"/>
                <w:lang w:eastAsia="zh-CN"/>
              </w:rPr>
              <m:t>5</m:t>
            </m:r>
          </m:den>
        </m:f>
      </m:oMath>
      <w:r>
        <w:rPr>
          <w:color w:val="000000"/>
          <w:lang w:eastAsia="zh-CN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3127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C. 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5</m:t>
            </m:r>
          </m:num>
          <m:den>
            <m:r>
              <w:rPr>
                <w:rFonts w:ascii="Cambria Math" w:hint="eastAsia"/>
                <w:lang w:eastAsia="zh-CN"/>
              </w:rPr>
              <m:t>13</m:t>
            </m:r>
          </m:den>
        </m:f>
      </m:oMath>
      <w:r>
        <w:rPr>
          <w:color w:val="000000"/>
          <w:lang w:eastAsia="zh-CN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5300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12</m:t>
            </m:r>
          </m:num>
          <m:den>
            <m:r>
              <w:rPr>
                <w:rFonts w:ascii="Cambria Math" w:hint="eastAsia"/>
                <w:lang w:eastAsia="zh-CN"/>
              </w:rPr>
              <m:t>13</m:t>
            </m:r>
          </m:den>
        </m:f>
      </m:oMath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下列各数中是有理数的是（　　）</w:t>
      </w:r>
      <w:r>
        <w:rPr>
          <w:color w:val="000000"/>
          <w:lang w:eastAsia="zh-CN"/>
        </w:rPr>
        <w:t xml:space="preserve">            </w:t>
      </w:r>
    </w:p>
    <w:p w:rsidR="008C1AD3">
      <w:pPr>
        <w:spacing w:after="0"/>
        <w:ind w:left="150"/>
      </w:pPr>
      <w:r>
        <w:rPr>
          <w:color w:val="000000"/>
          <w:lang w:eastAsia="zh-CN"/>
        </w:rPr>
        <w:t>A. 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int="eastAsia"/>
                    <w:lang w:eastAsia="zh-CN"/>
                  </w:rPr>
                  <m:t>3</m:t>
                </m:r>
              </m:e>
              <m:sup>
                <m:r>
                  <w:rPr>
                    <w:rFonts w:ascii="Cambria Math" w:hint="eastAsia"/>
                    <w:lang w:eastAsia="zh-CN"/>
                  </w:rPr>
                  <m:t>3</m:t>
                </m:r>
              </m:sup>
            </m:sSup>
          </m:e>
        </m:rad>
      </m:oMath>
      <w:r>
        <w:rPr>
          <w:color w:val="000000"/>
          <w:lang w:eastAsia="zh-CN"/>
        </w:rPr>
        <w:t>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0016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4π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6656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sin45°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2226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int="eastAsia"/>
                <w:lang w:eastAsia="zh-CN"/>
              </w:rPr>
              <m:t>cos</m:t>
            </m:r>
            <m:r>
              <w:rPr>
                <w:rFonts w:ascii="Cambria Math" w:hint="eastAsia"/>
                <w:lang w:eastAsia="zh-CN"/>
              </w:rPr>
              <m:t>60</m:t>
            </m:r>
            <m:r>
              <w:rPr>
                <w:rFonts w:ascii="Cambria Math" w:hint="eastAsia"/>
                <w:lang w:eastAsia="zh-CN"/>
              </w:rPr>
              <m:t>°</m:t>
            </m:r>
          </m:den>
        </m:f>
      </m:oMath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一上山坡路（如图所示），小明测得的数据如图中所示，则该坡路倾斜角</w:t>
      </w:r>
      <w:r>
        <w:rPr>
          <w:color w:val="000000"/>
        </w:rPr>
        <w:t>α</w:t>
      </w:r>
      <w:r>
        <w:rPr>
          <w:color w:val="000000"/>
          <w:lang w:eastAsia="zh-CN"/>
        </w:rPr>
        <w:t>的正切值是（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518310" cy="668439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13603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8310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3">
      <w:pPr>
        <w:spacing w:after="0"/>
        <w:ind w:left="150"/>
      </w:pPr>
      <w:r>
        <w:rPr>
          <w:color w:val="000000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3</m:t>
            </m:r>
          </m:num>
          <m:den>
            <m:r>
              <w:rPr>
                <w:rFonts w:ascii="Cambria Math" w:hint="eastAsia"/>
                <w:lang w:eastAsia="zh-CN"/>
              </w:rPr>
              <m:t>4</m:t>
            </m:r>
          </m:den>
        </m:f>
      </m:oMath>
      <w:r>
        <w:rPr>
          <w:color w:val="000000"/>
        </w:rPr>
        <w:t>                                          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4</m:t>
            </m:r>
          </m:num>
          <m:den>
            <m:r>
              <w:rPr>
                <w:rFonts w:ascii="Cambria Math" w:hint="eastAsia"/>
                <w:lang w:eastAsia="zh-CN"/>
              </w:rPr>
              <m:t>3</m:t>
            </m:r>
          </m:den>
        </m:f>
      </m:oMath>
      <w:r>
        <w:rPr>
          <w:color w:val="000000"/>
        </w:rPr>
        <w:t>                       </w:t>
      </w:r>
      <w:r>
        <w:rPr>
          <w:color w:val="000000"/>
        </w:rPr>
        <w:t>                   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3</m:t>
            </m:r>
          </m:num>
          <m:den>
            <m:r>
              <w:rPr>
                <w:rFonts w:ascii="Cambria Math" w:hint="eastAsia"/>
                <w:lang w:eastAsia="zh-CN"/>
              </w:rPr>
              <m:t>5</m:t>
            </m:r>
          </m:den>
        </m:f>
      </m:oMath>
      <w:r>
        <w:rPr>
          <w:color w:val="000000"/>
        </w:rPr>
        <w:t>                                          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4</m:t>
            </m:r>
          </m:num>
          <m:den>
            <m:r>
              <w:rPr>
                <w:rFonts w:ascii="Cambria Math" w:hint="eastAsia"/>
                <w:lang w:eastAsia="zh-CN"/>
              </w:rPr>
              <m:t>5</m:t>
            </m:r>
          </m:den>
        </m:f>
      </m:oMath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已知在</w:t>
      </w:r>
      <m:oMath>
        <m:r>
          <w:rPr>
            <w:rFonts w:ascii="Cambria Math" w:hint="eastAsia"/>
            <w:lang w:eastAsia="zh-CN"/>
          </w:rPr>
          <m:t>RtΔABC</m:t>
        </m:r>
      </m:oMath>
      <w:r>
        <w:rPr>
          <w:color w:val="000000"/>
          <w:lang w:eastAsia="zh-CN"/>
        </w:rPr>
        <w:t>中，</w:t>
      </w:r>
      <m:oMath>
        <m:r>
          <w:rPr>
            <w:rFonts w:ascii="Cambria Math" w:hint="eastAsia"/>
            <w:lang w:eastAsia="zh-CN"/>
          </w:rPr>
          <m:t>∠</m:t>
        </m:r>
        <m:r>
          <w:rPr>
            <w:rFonts w:ascii="Cambria Math" w:hint="eastAsia"/>
            <w:lang w:eastAsia="zh-CN"/>
          </w:rPr>
          <m:t>C</m:t>
        </m:r>
        <m:r>
          <w:rPr>
            <w:rFonts w:ascii="Cambria Math" w:hint="eastAsia"/>
            <w:lang w:eastAsia="zh-C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int="eastAsia"/>
                <w:lang w:eastAsia="zh-CN"/>
              </w:rPr>
              <m:t>90</m:t>
            </m:r>
          </m:e>
          <m:sup>
            <m:r>
              <w:rPr>
                <w:rFonts w:ascii="Cambria Math" w:hint="eastAsia"/>
                <w:lang w:eastAsia="zh-CN"/>
              </w:rPr>
              <m:t>°</m:t>
            </m:r>
          </m:sup>
        </m:sSup>
      </m:oMath>
      <w:r>
        <w:rPr>
          <w:color w:val="000000"/>
          <w:lang w:eastAsia="zh-CN"/>
        </w:rPr>
        <w:t>，</w:t>
      </w:r>
      <m:oMath>
        <m:r>
          <w:rPr>
            <w:rFonts w:ascii="Cambria Math" w:hint="eastAsia"/>
            <w:lang w:eastAsia="zh-CN"/>
          </w:rPr>
          <m:t>∠</m:t>
        </m:r>
        <m:r>
          <w:rPr>
            <w:rFonts w:ascii="Cambria Math" w:hint="eastAsia"/>
            <w:lang w:eastAsia="zh-CN"/>
          </w:rPr>
          <m:t>A</m:t>
        </m:r>
        <m:r>
          <w:rPr>
            <w:rFonts w:ascii="Cambria Math" w:hint="eastAsia"/>
            <w:lang w:eastAsia="zh-CN"/>
          </w:rPr>
          <m:t>=</m:t>
        </m:r>
        <m:r>
          <w:rPr>
            <w:rFonts w:ascii="Cambria Math" w:hint="eastAsia"/>
            <w:lang w:eastAsia="zh-CN"/>
          </w:rPr>
          <m:t>α</m:t>
        </m:r>
      </m:oMath>
      <w:r>
        <w:rPr>
          <w:color w:val="000000"/>
          <w:lang w:eastAsia="zh-CN"/>
        </w:rPr>
        <w:t>，</w:t>
      </w:r>
      <m:oMath>
        <m:r>
          <w:rPr>
            <w:rFonts w:ascii="Cambria Math" w:hint="eastAsia"/>
            <w:lang w:eastAsia="zh-CN"/>
          </w:rPr>
          <m:t>AC</m:t>
        </m:r>
        <m:r>
          <w:rPr>
            <w:rFonts w:ascii="Cambria Math" w:hint="eastAsia"/>
            <w:lang w:eastAsia="zh-CN"/>
          </w:rPr>
          <m:t>=3</m:t>
        </m:r>
      </m:oMath>
      <w:r>
        <w:rPr>
          <w:color w:val="000000"/>
          <w:lang w:eastAsia="zh-CN"/>
        </w:rPr>
        <w:t>，那么</w:t>
      </w:r>
      <m:oMath>
        <m:r>
          <w:rPr>
            <w:rFonts w:ascii="Cambria Math" w:hint="eastAsia"/>
            <w:lang w:eastAsia="zh-CN"/>
          </w:rPr>
          <m:t>AB</m:t>
        </m:r>
      </m:oMath>
      <w:r>
        <w:rPr>
          <w:color w:val="000000"/>
          <w:lang w:eastAsia="zh-CN"/>
        </w:rPr>
        <w:t>的长为</w:t>
      </w:r>
      <w:r>
        <w:rPr>
          <w:color w:val="000000"/>
          <w:lang w:eastAsia="zh-CN"/>
        </w:rPr>
        <w:t xml:space="preserve">(       )            </w:t>
      </w:r>
    </w:p>
    <w:p w:rsidR="008C1AD3">
      <w:pPr>
        <w:spacing w:after="0"/>
        <w:ind w:left="150"/>
      </w:pPr>
      <w:r>
        <w:rPr>
          <w:color w:val="000000"/>
        </w:rPr>
        <w:t>A. </w:t>
      </w:r>
      <m:oMath>
        <m:r>
          <w:rPr>
            <w:rFonts w:ascii="Cambria Math" w:hint="eastAsia"/>
            <w:lang w:eastAsia="zh-CN"/>
          </w:rPr>
          <m:t>3</m:t>
        </m:r>
        <m:r>
          <m:rPr>
            <m:sty m:val="p"/>
          </m:rPr>
          <w:rPr>
            <w:rFonts w:ascii="Cambria Math" w:hint="eastAsia"/>
            <w:lang w:eastAsia="zh-CN"/>
          </w:rPr>
          <m:t>sin</m:t>
        </m:r>
        <m:r>
          <w:rPr>
            <w:rFonts w:ascii="Cambria Math" w:hint="eastAsia"/>
            <w:lang w:eastAsia="zh-CN"/>
          </w:rPr>
          <m:t>α</m:t>
        </m:r>
      </m:oMath>
      <w:r>
        <w:rPr>
          <w:color w:val="000000"/>
        </w:rPr>
        <w:t>；</w:t>
      </w:r>
      <w:r>
        <w:rPr>
          <w:color w:val="000000"/>
        </w:rPr>
        <w:t>                              B. </w:t>
      </w:r>
      <m:oMath>
        <m:r>
          <w:rPr>
            <w:rFonts w:ascii="Cambria Math" w:hint="eastAsia"/>
            <w:lang w:eastAsia="zh-CN"/>
          </w:rPr>
          <m:t>3</m:t>
        </m:r>
        <m:r>
          <m:rPr>
            <m:sty m:val="p"/>
          </m:rPr>
          <w:rPr>
            <w:rFonts w:ascii="Cambria Math" w:hint="eastAsia"/>
            <w:lang w:eastAsia="zh-CN"/>
          </w:rPr>
          <m:t>cos</m:t>
        </m:r>
        <m:r>
          <w:rPr>
            <w:rFonts w:ascii="Cambria Math" w:hint="eastAsia"/>
            <w:lang w:eastAsia="zh-CN"/>
          </w:rPr>
          <m:t>α</m:t>
        </m:r>
      </m:oMath>
      <w:r>
        <w:rPr>
          <w:color w:val="000000"/>
        </w:rPr>
        <w:t>；</w:t>
      </w:r>
      <w:r>
        <w:rPr>
          <w:color w:val="000000"/>
        </w:rPr>
        <w:t>                              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int="eastAsia"/>
                <w:lang w:eastAsia="zh-CN"/>
              </w:rPr>
              <m:t>sin</m:t>
            </m:r>
            <m:r>
              <w:rPr>
                <w:rFonts w:ascii="Cambria Math" w:hint="eastAsia"/>
                <w:lang w:eastAsia="zh-CN"/>
              </w:rPr>
              <m:t>α</m:t>
            </m:r>
          </m:den>
        </m:f>
      </m:oMath>
      <w:r>
        <w:rPr>
          <w:color w:val="000000"/>
        </w:rPr>
        <w:t>；</w:t>
      </w:r>
      <w:r>
        <w:rPr>
          <w:color w:val="000000"/>
        </w:rPr>
        <w:t>                              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int="eastAsia"/>
                <w:lang w:eastAsia="zh-CN"/>
              </w:rPr>
              <m:t>cos</m:t>
            </m:r>
            <m:r>
              <w:rPr>
                <w:rFonts w:ascii="Cambria Math" w:hint="eastAsia"/>
                <w:lang w:eastAsia="zh-CN"/>
              </w:rPr>
              <m:t>α</m:t>
            </m:r>
          </m:den>
        </m:f>
      </m:oMath>
      <w:r>
        <w:rPr>
          <w:color w:val="000000"/>
        </w:rPr>
        <w:t>．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如图，在平面直角坐标系中，直线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所对应的函数表达式为</w:t>
      </w:r>
      <w:r>
        <w:rPr>
          <w:color w:val="000000"/>
          <w:lang w:eastAsia="zh-CN"/>
        </w:rPr>
        <w:t>y=x</w:t>
      </w:r>
      <w:r>
        <w:rPr>
          <w:color w:val="000000"/>
          <w:lang w:eastAsia="zh-CN"/>
        </w:rPr>
        <w:t>．过点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）作</w:t>
      </w:r>
      <w:r>
        <w:rPr>
          <w:color w:val="000000"/>
          <w:lang w:eastAsia="zh-CN"/>
        </w:rPr>
        <w:t>y</w:t>
      </w:r>
      <w:r>
        <w:rPr>
          <w:color w:val="000000"/>
          <w:lang w:eastAsia="zh-CN"/>
        </w:rPr>
        <w:t>轴的垂线交直线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于点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过点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作直线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的垂线交</w:t>
      </w:r>
      <w:r>
        <w:rPr>
          <w:color w:val="000000"/>
          <w:lang w:eastAsia="zh-CN"/>
        </w:rPr>
        <w:t>y</w:t>
      </w:r>
      <w:r>
        <w:rPr>
          <w:color w:val="000000"/>
          <w:lang w:eastAsia="zh-CN"/>
        </w:rPr>
        <w:t>轴于点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；过点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作</w:t>
      </w:r>
      <w:r>
        <w:rPr>
          <w:color w:val="000000"/>
          <w:lang w:eastAsia="zh-CN"/>
        </w:rPr>
        <w:t>y</w:t>
      </w:r>
      <w:r>
        <w:rPr>
          <w:color w:val="000000"/>
          <w:lang w:eastAsia="zh-CN"/>
        </w:rPr>
        <w:t>轴的垂线交直线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于点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则点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的坐标为（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93648" cy="1298677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01346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3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，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                   B. </w:t>
      </w:r>
      <w:r>
        <w:rPr>
          <w:color w:val="000000"/>
        </w:rPr>
        <w:t>（</w:t>
      </w:r>
      <w:r>
        <w:rPr>
          <w:color w:val="000000"/>
        </w:rPr>
        <w:t xml:space="preserve">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2</m:t>
            </m:r>
          </m:e>
        </m:rad>
      </m:oMath>
      <w:r>
        <w:rPr>
          <w:color w:val="000000"/>
        </w:rPr>
        <w:t xml:space="preserve">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2</m:t>
            </m:r>
          </m:e>
        </m:rad>
      </m:oMath>
      <w:r>
        <w:rPr>
          <w:color w:val="000000"/>
        </w:rPr>
        <w:t xml:space="preserve"> </w:t>
      </w:r>
      <w:r>
        <w:rPr>
          <w:color w:val="000000"/>
        </w:rPr>
        <w:t>）</w:t>
      </w:r>
      <w:r>
        <w:rPr>
          <w:color w:val="000000"/>
        </w:rPr>
        <w:t>                   C. 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，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                   D. </w:t>
      </w:r>
      <w:r>
        <w:rPr>
          <w:color w:val="000000"/>
        </w:rPr>
        <w:t>（</w:t>
      </w:r>
      <w:r>
        <w:rPr>
          <w:color w:val="000000"/>
        </w:rPr>
        <w:t xml:space="preserve"> </w:t>
      </w:r>
      <m:oMath>
        <m:r>
          <w:rPr>
            <w:rFonts w:ascii="Cambria Math" w:hint="eastAsia"/>
            <w:lang w:eastAsia="zh-CN"/>
          </w:rPr>
          <m:t>2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2</m:t>
            </m:r>
          </m:e>
        </m:rad>
      </m:oMath>
      <w:r>
        <w:rPr>
          <w:color w:val="000000"/>
        </w:rPr>
        <w:t xml:space="preserve">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m:oMath>
        <m:r>
          <w:rPr>
            <w:rFonts w:ascii="Cambria Math" w:hint="eastAsia"/>
            <w:lang w:eastAsia="zh-CN"/>
          </w:rPr>
          <m:t>2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2</m:t>
            </m:r>
          </m:e>
        </m:rad>
      </m:oMath>
      <w:r>
        <w:rPr>
          <w:color w:val="000000"/>
        </w:rPr>
        <w:t xml:space="preserve"> </w:t>
      </w:r>
      <w:r>
        <w:rPr>
          <w:color w:val="000000"/>
        </w:rPr>
        <w:t>）</w:t>
      </w:r>
    </w:p>
    <w:p w:rsidR="008C1AD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10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30</w:t>
      </w:r>
      <w:r>
        <w:rPr>
          <w:b/>
          <w:bCs/>
          <w:sz w:val="24"/>
          <w:szCs w:val="24"/>
          <w:lang w:eastAsia="zh-CN"/>
        </w:rPr>
        <w:t>分）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计算（﹣</w:t>
      </w:r>
      <w:r>
        <w:rPr>
          <w:color w:val="000000"/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</m:t>
            </m:r>
          </m:num>
          <m:den>
            <m:r>
              <w:rPr>
                <w:rFonts w:ascii="Cambria Math" w:hint="eastAsia"/>
                <w:lang w:eastAsia="zh-CN"/>
              </w:rPr>
              <m:t>2</m:t>
            </m:r>
          </m:den>
        </m:f>
      </m:oMath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1</w:t>
      </w:r>
      <w:r>
        <w:rPr>
          <w:color w:val="000000"/>
          <w:lang w:eastAsia="zh-CN"/>
        </w:rPr>
        <w:t>+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2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vertAlign w:val="superscript"/>
          <w:lang w:eastAsia="zh-CN"/>
        </w:rPr>
        <w:t>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|tan45°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 xml:space="preserve">2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  <w:lang w:eastAsia="zh-CN"/>
        </w:rPr>
        <w:t xml:space="preserve"> |=________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△ABC</w:t>
      </w:r>
      <w:r>
        <w:rPr>
          <w:color w:val="000000"/>
          <w:lang w:eastAsia="zh-CN"/>
        </w:rPr>
        <w:t>中，</w:t>
      </w:r>
      <w:r>
        <w:rPr>
          <w:color w:val="000000"/>
          <w:lang w:eastAsia="zh-CN"/>
        </w:rPr>
        <w:t>AD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边上的高，</w:t>
      </w:r>
      <w:r>
        <w:rPr>
          <w:color w:val="000000"/>
          <w:lang w:eastAsia="zh-CN"/>
        </w:rPr>
        <w:t>AD=6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AC=10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tan∠BAD=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</m:t>
            </m:r>
          </m:num>
          <m:den>
            <m:r>
              <w:rPr>
                <w:rFonts w:ascii="Cambria Math" w:hint="eastAsia"/>
                <w:lang w:eastAsia="zh-CN"/>
              </w:rPr>
              <m:t>3</m:t>
            </m:r>
          </m:den>
        </m:f>
      </m:oMath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△ABC</w:t>
      </w:r>
      <w:r>
        <w:rPr>
          <w:color w:val="000000"/>
          <w:lang w:eastAsia="zh-CN"/>
        </w:rPr>
        <w:t>的面积为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如图，某公园入口处原有三级台阶，每级台阶高为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，深为</w:t>
      </w:r>
      <w:r>
        <w:rPr>
          <w:color w:val="000000"/>
          <w:lang w:eastAsia="zh-CN"/>
        </w:rPr>
        <w:t>30cm</w:t>
      </w:r>
      <w:r>
        <w:rPr>
          <w:color w:val="000000"/>
          <w:lang w:eastAsia="zh-CN"/>
        </w:rPr>
        <w:t>，为方便残疾人士，拟将台阶改为斜坡，设台阶的起点为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，斜坡的起始点为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，现设计斜坡的坡度</w:t>
      </w:r>
      <w:r>
        <w:rPr>
          <w:color w:val="000000"/>
          <w:lang w:eastAsia="zh-CN"/>
        </w:rPr>
        <w:t>i=1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的长度是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141220" cy="764149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70747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6632" cy="7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如图，一次函数</w:t>
      </w:r>
      <w:r>
        <w:rPr>
          <w:color w:val="000000"/>
          <w:lang w:eastAsia="zh-CN"/>
        </w:rPr>
        <w:t>y=x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的图象与反比例函数</w:t>
      </w:r>
      <w:r>
        <w:rPr>
          <w:color w:val="000000"/>
          <w:lang w:eastAsia="zh-CN"/>
        </w:rPr>
        <w:t xml:space="preserve">y=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k</m:t>
            </m:r>
          </m:num>
          <m:den>
            <m:r>
              <w:rPr>
                <w:rFonts w:ascii="Cambria Math" w:hint="eastAsia"/>
                <w:lang w:eastAsia="zh-CN"/>
              </w:rPr>
              <m:t>x</m:t>
            </m:r>
          </m:den>
        </m:f>
      </m:oMath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）的图象相交于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两点，与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轴交与点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，若</w:t>
      </w:r>
      <w:r>
        <w:rPr>
          <w:color w:val="000000"/>
          <w:lang w:eastAsia="zh-CN"/>
        </w:rPr>
        <w:t xml:space="preserve">tan∠AOC=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</m:t>
            </m:r>
          </m:num>
          <m:den>
            <m:r>
              <w:rPr>
                <w:rFonts w:ascii="Cambria Math" w:hint="eastAsia"/>
                <w:lang w:eastAsia="zh-CN"/>
              </w:rPr>
              <m:t>3</m:t>
            </m:r>
          </m:den>
        </m:f>
      </m:oMath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k</w:t>
      </w:r>
      <w:r>
        <w:rPr>
          <w:color w:val="000000"/>
          <w:lang w:eastAsia="zh-CN"/>
        </w:rPr>
        <w:t>的值为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310640" cy="1189028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3580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1260" cy="118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Rt△ABC</w:t>
      </w:r>
      <w:r>
        <w:rPr>
          <w:color w:val="000000"/>
          <w:lang w:eastAsia="zh-CN"/>
        </w:rPr>
        <w:t>中，</w:t>
      </w:r>
      <w:r>
        <w:rPr>
          <w:color w:val="000000"/>
          <w:lang w:eastAsia="zh-CN"/>
        </w:rPr>
        <w:t>∠C=90°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sinA=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4</m:t>
            </m:r>
          </m:num>
          <m:den>
            <m:r>
              <w:rPr>
                <w:rFonts w:ascii="Cambria Math" w:hint="eastAsia"/>
                <w:lang w:eastAsia="zh-CN"/>
              </w:rPr>
              <m:t>5</m:t>
            </m:r>
          </m:den>
        </m:f>
      </m:oMath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BC=20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△ABC</w:t>
      </w:r>
      <w:r>
        <w:rPr>
          <w:color w:val="000000"/>
          <w:lang w:eastAsia="zh-CN"/>
        </w:rPr>
        <w:t>的面积为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如图，离地面高度为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米的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处引拉线固定电线杆，要使拉线与地面，工作人员需买拉线的长度约为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（精确到米）。（</w:t>
      </w:r>
      <w:r>
        <w:rPr>
          <w:color w:val="000000"/>
          <w:lang w:eastAsia="zh-CN"/>
        </w:rPr>
        <w:t>sin37°≈0.6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cos37°≈0.8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051560" cy="681876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42999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4222" cy="68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△ABC</w:t>
      </w:r>
      <w:r>
        <w:rPr>
          <w:color w:val="000000"/>
          <w:lang w:eastAsia="zh-CN"/>
        </w:rPr>
        <w:t>中，</w:t>
      </w:r>
      <w:r>
        <w:rPr>
          <w:color w:val="000000"/>
          <w:lang w:eastAsia="zh-CN"/>
        </w:rPr>
        <w:t>∠A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∠B</w:t>
      </w:r>
      <w:r>
        <w:rPr>
          <w:color w:val="000000"/>
          <w:lang w:eastAsia="zh-CN"/>
        </w:rPr>
        <w:t>为锐角，且</w:t>
      </w:r>
      <w:r>
        <w:rPr>
          <w:color w:val="000000"/>
          <w:lang w:eastAsia="zh-CN"/>
        </w:rPr>
        <w:t>|tanA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1|+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</m:t>
            </m:r>
          </m:num>
          <m:den>
            <m:r>
              <w:rPr>
                <w:rFonts w:ascii="Cambria Math" w:hint="eastAsia"/>
                <w:lang w:eastAsia="zh-CN"/>
              </w:rPr>
              <m:t>2</m:t>
            </m:r>
          </m:den>
        </m:f>
      </m:oMath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cosB</w:t>
      </w:r>
      <w:r>
        <w:rPr>
          <w:color w:val="000000"/>
          <w:lang w:eastAsia="zh-CN"/>
        </w:rPr>
        <w:t>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=0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∠C=________°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    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如图所示，在</w:t>
      </w:r>
      <w:r>
        <w:rPr>
          <w:color w:val="000000"/>
          <w:lang w:eastAsia="zh-CN"/>
        </w:rPr>
        <w:t>△ABC</w:t>
      </w:r>
      <w:r>
        <w:rPr>
          <w:color w:val="000000"/>
          <w:lang w:eastAsia="zh-CN"/>
        </w:rPr>
        <w:t>中，</w:t>
      </w:r>
      <w:r>
        <w:rPr>
          <w:color w:val="000000"/>
          <w:lang w:eastAsia="zh-CN"/>
        </w:rPr>
        <w:t>∠C=90°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EF∥AB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∠1=50°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∠B</w:t>
      </w:r>
      <w:r>
        <w:rPr>
          <w:color w:val="000000"/>
          <w:lang w:eastAsia="zh-CN"/>
        </w:rPr>
        <w:t>的度数是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度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88720" cy="7465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963472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91735" cy="74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如图所示，</w:t>
      </w:r>
      <w:r>
        <w:rPr>
          <w:color w:val="000000"/>
          <w:lang w:eastAsia="zh-CN"/>
        </w:rPr>
        <w:t>△ABC</w:t>
      </w:r>
      <w:r>
        <w:rPr>
          <w:color w:val="000000"/>
          <w:lang w:eastAsia="zh-CN"/>
        </w:rPr>
        <w:t>中，</w:t>
      </w:r>
      <w:r>
        <w:rPr>
          <w:color w:val="000000"/>
          <w:lang w:eastAsia="zh-CN"/>
        </w:rPr>
        <w:t>DE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的垂直平分线，</w:t>
      </w:r>
      <w:r>
        <w:rPr>
          <w:color w:val="000000"/>
          <w:lang w:eastAsia="zh-CN"/>
        </w:rPr>
        <w:t>DE</w:t>
      </w:r>
      <w:r>
        <w:rPr>
          <w:color w:val="000000"/>
          <w:lang w:eastAsia="zh-CN"/>
        </w:rPr>
        <w:t>交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于点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，连接</w:t>
      </w:r>
      <w:r>
        <w:rPr>
          <w:color w:val="000000"/>
          <w:lang w:eastAsia="zh-CN"/>
        </w:rPr>
        <w:t>BE</w:t>
      </w:r>
      <w:r>
        <w:rPr>
          <w:color w:val="000000"/>
          <w:lang w:eastAsia="zh-CN"/>
        </w:rPr>
        <w:t>，若</w:t>
      </w:r>
      <w:r>
        <w:rPr>
          <w:color w:val="000000"/>
          <w:lang w:eastAsia="zh-CN"/>
        </w:rPr>
        <w:t>BE=13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BC=10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sinC=________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36345" cy="1031304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61510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如图，港口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在观测站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的正东方向，</w:t>
      </w:r>
      <w:r>
        <w:rPr>
          <w:color w:val="000000"/>
          <w:lang w:eastAsia="zh-CN"/>
        </w:rPr>
        <w:t xml:space="preserve">OA=4km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某船从港口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出发，沿北偏东</w:t>
      </w:r>
      <w:r>
        <w:rPr>
          <w:color w:val="000000"/>
          <w:lang w:eastAsia="zh-CN"/>
        </w:rPr>
        <w:t>15°</w:t>
      </w:r>
      <w:r>
        <w:rPr>
          <w:color w:val="000000"/>
          <w:lang w:eastAsia="zh-CN"/>
        </w:rPr>
        <w:t>方向航行一段距离后到达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处，此时从观测站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处测得该船位于北偏东</w:t>
      </w:r>
      <w:r>
        <w:rPr>
          <w:color w:val="000000"/>
          <w:lang w:eastAsia="zh-CN"/>
        </w:rPr>
        <w:t>60°</w:t>
      </w:r>
      <w:r>
        <w:rPr>
          <w:color w:val="000000"/>
          <w:lang w:eastAsia="zh-CN"/>
        </w:rPr>
        <w:t>的方向，则该船航行的距离</w:t>
      </w:r>
      <w:r>
        <w:rPr>
          <w:color w:val="000000"/>
          <w:lang w:eastAsia="zh-CN"/>
        </w:rPr>
        <w:t>（即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的长）为</w:t>
      </w:r>
      <w:r>
        <w:rPr>
          <w:color w:val="000000"/>
          <w:lang w:eastAsia="zh-CN"/>
        </w:rPr>
        <w:t xml:space="preserve">________km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768985</wp:posOffset>
            </wp:positionV>
            <wp:extent cx="1461600" cy="1069200"/>
            <wp:effectExtent l="0" t="0" r="0" b="0"/>
            <wp:wrapThrough wrapText="bothSides">
              <wp:wrapPolygon>
                <wp:start x="0" y="0"/>
                <wp:lineTo x="0" y="21176"/>
                <wp:lineTo x="21403" y="21176"/>
                <wp:lineTo x="21403" y="0"/>
                <wp:lineTo x="0" y="0"/>
              </wp:wrapPolygon>
            </wp:wrapThrough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09471" name="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</w:t>
      </w:r>
    </w:p>
    <w:p w:rsidR="00B353AA">
      <w:pPr>
        <w:rPr>
          <w:b/>
          <w:bCs/>
          <w:sz w:val="24"/>
          <w:szCs w:val="24"/>
          <w:lang w:eastAsia="zh-CN"/>
        </w:rPr>
      </w:pPr>
    </w:p>
    <w:p w:rsidR="00B353AA">
      <w:pPr>
        <w:rPr>
          <w:b/>
          <w:bCs/>
          <w:sz w:val="24"/>
          <w:szCs w:val="24"/>
          <w:lang w:eastAsia="zh-CN"/>
        </w:rPr>
      </w:pPr>
    </w:p>
    <w:p w:rsidR="00B353AA">
      <w:pPr>
        <w:rPr>
          <w:b/>
          <w:bCs/>
          <w:sz w:val="24"/>
          <w:szCs w:val="24"/>
          <w:lang w:eastAsia="zh-CN"/>
        </w:rPr>
      </w:pPr>
    </w:p>
    <w:p w:rsidR="008C1AD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三、解答题（共</w:t>
      </w:r>
      <w:r>
        <w:rPr>
          <w:b/>
          <w:bCs/>
          <w:sz w:val="24"/>
          <w:szCs w:val="24"/>
          <w:lang w:eastAsia="zh-CN"/>
        </w:rPr>
        <w:t>8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60</w:t>
      </w:r>
      <w:r>
        <w:rPr>
          <w:b/>
          <w:bCs/>
          <w:sz w:val="24"/>
          <w:szCs w:val="24"/>
          <w:lang w:eastAsia="zh-CN"/>
        </w:rPr>
        <w:t>分）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计算：</w:t>
      </w:r>
      <w:r>
        <w:rPr>
          <w:color w:val="000000"/>
          <w:lang w:eastAsia="zh-CN"/>
        </w:rPr>
        <w:t xml:space="preserve">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12</m:t>
            </m:r>
          </m:e>
        </m:rad>
        <m:r>
          <w:rPr>
            <w:rFonts w:ascii="Cambria Math" w:hint="eastAsia"/>
            <w:lang w:eastAsia="zh-CN"/>
          </w:rPr>
          <m:t>-</m:t>
        </m:r>
        <m:r>
          <w:rPr>
            <w:rFonts w:ascii="Cambria Math" w:hint="eastAsia"/>
            <w:lang w:eastAsia="zh-CN"/>
          </w:rPr>
          <m:t>|</m:t>
        </m:r>
        <m:r>
          <w:rPr>
            <w:rFonts w:ascii="Cambria Math" w:hint="eastAsia"/>
            <w:lang w:eastAsia="zh-CN"/>
          </w:rPr>
          <m:t>-</m:t>
        </m:r>
        <m:r>
          <w:rPr>
            <w:rFonts w:ascii="Cambria Math" w:hint="eastAsia"/>
            <w:lang w:eastAsia="zh-CN"/>
          </w:rPr>
          <m:t>2|+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int="eastAsia"/>
                <w:lang w:eastAsia="zh-CN"/>
              </w:rPr>
              <m:t>(1</m:t>
            </m:r>
            <m:r>
              <w:rPr>
                <w:rFonts w:ascii="Cambria Math" w:hint="eastAsia"/>
                <w:lang w:eastAsia="zh-CN"/>
              </w:rPr>
              <m:t>-</m:t>
            </m:r>
            <m:rad>
              <m:radPr>
                <m:degHide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int="eastAsia"/>
                    <w:lang w:eastAsia="zh-CN"/>
                  </w:rPr>
                  <m:t>3</m:t>
                </m:r>
              </m:e>
            </m:rad>
            <m:r>
              <w:rPr>
                <w:rFonts w:ascii="Cambria Math" w:hint="eastAsia"/>
                <w:lang w:eastAsia="zh-CN"/>
              </w:rPr>
              <m:t>)</m:t>
            </m:r>
          </m:e>
          <m:sup>
            <m:r>
              <w:rPr>
                <w:rFonts w:ascii="Cambria Math" w:hint="eastAsia"/>
                <w:lang w:eastAsia="zh-CN"/>
              </w:rPr>
              <m:t>0</m:t>
            </m:r>
          </m:sup>
        </m:sSup>
        <m:r>
          <w:rPr>
            <w:rFonts w:ascii="Cambria Math" w:hint="eastAsia"/>
            <w:lang w:eastAsia="zh-CN"/>
          </w:rPr>
          <m:t>-</m:t>
        </m:r>
        <m:r>
          <w:rPr>
            <w:rFonts w:ascii="Cambria Math" w:hint="eastAsia"/>
            <w:lang w:eastAsia="zh-CN"/>
          </w:rPr>
          <m:t>9</m:t>
        </m:r>
        <m:r>
          <m:rPr>
            <m:sty m:val="p"/>
          </m:rPr>
          <w:rPr>
            <w:rFonts w:ascii="Cambria Math" w:hint="eastAsia"/>
            <w:lang w:eastAsia="zh-CN"/>
          </w:rPr>
          <m:t>tan</m:t>
        </m:r>
        <m:r>
          <w:rPr>
            <w:rFonts w:ascii="Cambria Math" w:hint="eastAsia"/>
            <w:lang w:eastAsia="zh-CN"/>
          </w:rPr>
          <m:t>30</m:t>
        </m:r>
        <m:r>
          <w:rPr>
            <w:rFonts w:ascii="Cambria Math" w:hint="eastAsia"/>
            <w:lang w:eastAsia="zh-CN"/>
          </w:rPr>
          <m:t>°</m:t>
        </m:r>
      </m:oMath>
      <w:r>
        <w:rPr>
          <w:color w:val="000000"/>
          <w:lang w:eastAsia="zh-CN"/>
        </w:rPr>
        <w:t xml:space="preserve">    </w:t>
      </w: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如图为护城河改造前后河床的横断面示意图，将河床原竖直迎水面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改建为坡度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的迎水坡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，已知</w:t>
      </w:r>
      <w:r>
        <w:rPr>
          <w:color w:val="000000"/>
          <w:lang w:eastAsia="zh-CN"/>
        </w:rPr>
        <w:t>AB=4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5</m:t>
            </m:r>
          </m:e>
        </m:rad>
      </m:oMath>
      <w:r>
        <w:rPr>
          <w:color w:val="000000"/>
          <w:lang w:eastAsia="zh-CN"/>
        </w:rPr>
        <w:t>米，则河床面的宽减少了多少米．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即求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的长</w:t>
      </w:r>
      <w:r>
        <w:rPr>
          <w:color w:val="000000"/>
          <w:lang w:eastAsia="zh-CN"/>
        </w:rPr>
        <w:t>)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604251" cy="92626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37592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4251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中考英语听力测试期间</w:t>
      </w:r>
      <w:r>
        <w:rPr>
          <w:color w:val="000000"/>
          <w:vertAlign w:val="subscript"/>
          <w:lang w:eastAsia="zh-CN"/>
        </w:rPr>
        <w:t>T</w:t>
      </w:r>
      <w:r>
        <w:rPr>
          <w:color w:val="000000"/>
          <w:lang w:eastAsia="zh-CN"/>
        </w:rPr>
        <w:t>需要杜绝考点周围的噪音．如图，点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是某市一中考考点，在位于考点南偏西</w:t>
      </w:r>
      <w:r>
        <w:rPr>
          <w:color w:val="000000"/>
          <w:lang w:eastAsia="zh-CN"/>
        </w:rPr>
        <w:t>15°</w:t>
      </w:r>
      <w:r>
        <w:rPr>
          <w:color w:val="000000"/>
          <w:lang w:eastAsia="zh-CN"/>
        </w:rPr>
        <w:t>方向距离</w:t>
      </w:r>
      <w:r>
        <w:rPr>
          <w:color w:val="000000"/>
          <w:lang w:eastAsia="zh-CN"/>
        </w:rPr>
        <w:t>500</w:t>
      </w:r>
      <w:r>
        <w:rPr>
          <w:color w:val="000000"/>
          <w:lang w:eastAsia="zh-CN"/>
        </w:rPr>
        <w:t>米的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点处有一消防队．在听力考试期间，消防队</w:t>
      </w:r>
      <w:r>
        <w:rPr>
          <w:color w:val="000000"/>
          <w:lang w:eastAsia="zh-CN"/>
        </w:rPr>
        <w:t>突然接到报警电话，消防车需沿北偏</w:t>
      </w:r>
      <w:r>
        <w:rPr>
          <w:color w:val="000000"/>
          <w:lang w:eastAsia="zh-CN"/>
        </w:rPr>
        <w:t>东</w:t>
      </w:r>
      <w:r>
        <w:rPr>
          <w:color w:val="000000"/>
          <w:lang w:eastAsia="zh-CN"/>
        </w:rPr>
        <w:t>75°</w:t>
      </w:r>
      <w:r>
        <w:rPr>
          <w:color w:val="000000"/>
          <w:lang w:eastAsia="zh-CN"/>
        </w:rPr>
        <w:t>方向的公路</w:t>
      </w:r>
      <w:r>
        <w:rPr>
          <w:color w:val="000000"/>
          <w:lang w:eastAsia="zh-CN"/>
        </w:rPr>
        <w:t>CF</w:t>
      </w:r>
      <w:r>
        <w:rPr>
          <w:color w:val="000000"/>
          <w:lang w:eastAsia="zh-CN"/>
        </w:rPr>
        <w:t>前往救援．已知消防车的警报声传播半径为</w:t>
      </w:r>
      <w:r>
        <w:rPr>
          <w:color w:val="000000"/>
          <w:lang w:eastAsia="zh-CN"/>
        </w:rPr>
        <w:t>400</w:t>
      </w:r>
      <w:r>
        <w:rPr>
          <w:color w:val="000000"/>
          <w:lang w:eastAsia="zh-CN"/>
        </w:rPr>
        <w:t>米，若消防车的警报声对听力测试造成影响，则消防车必须改道行驶．试问：消防车是否需要改道行驶？</w:t>
      </w:r>
      <w:r>
        <w:rPr>
          <w:lang w:eastAsia="zh-CN"/>
        </w:rPr>
        <w:br/>
      </w:r>
      <w:r>
        <w:rPr>
          <w:color w:val="000000"/>
          <w:lang w:eastAsia="zh-CN"/>
        </w:rPr>
        <w:t>说明理由．（</w:t>
      </w:r>
      <w:r>
        <w:rPr>
          <w:color w:val="000000"/>
          <w:lang w:eastAsia="zh-CN"/>
        </w:rPr>
        <w:t xml:space="preserve">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  <w:lang w:eastAsia="zh-CN"/>
        </w:rPr>
        <w:t xml:space="preserve"> ≈1.732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524000" cy="1225177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79317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6668" cy="122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如图，已知：长江路西段与黄河路的夹角为</w:t>
      </w:r>
      <w:r>
        <w:rPr>
          <w:color w:val="000000"/>
          <w:lang w:eastAsia="zh-CN"/>
        </w:rPr>
        <w:t>150°</w:t>
      </w:r>
      <w:r>
        <w:rPr>
          <w:color w:val="000000"/>
          <w:lang w:eastAsia="zh-CN"/>
        </w:rPr>
        <w:t>，长江路东段与淮河路的夹角为</w:t>
      </w:r>
      <w:r>
        <w:rPr>
          <w:color w:val="000000"/>
          <w:lang w:eastAsia="zh-CN"/>
        </w:rPr>
        <w:t>135°</w:t>
      </w:r>
      <w:r>
        <w:rPr>
          <w:color w:val="000000"/>
          <w:lang w:eastAsia="zh-CN"/>
        </w:rPr>
        <w:t>，黄河路全长</w:t>
      </w:r>
      <w:r>
        <w:rPr>
          <w:color w:val="000000"/>
          <w:lang w:eastAsia="zh-CN"/>
        </w:rPr>
        <w:t>AC=20km</w:t>
      </w:r>
      <w:r>
        <w:rPr>
          <w:color w:val="000000"/>
          <w:lang w:eastAsia="zh-CN"/>
        </w:rPr>
        <w:t>，从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地道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地必须先走黄河路经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点后再走淮河路才能到达，城市道路改造后，直接打通长江路（即修建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路段）．问：打通长江路后从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地道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地可少走多少路程？（参考数据：</w:t>
      </w:r>
      <w:r>
        <w:rPr>
          <w:color w:val="000000"/>
          <w:lang w:eastAsia="zh-CN"/>
        </w:rPr>
        <w:t xml:space="preserve">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2</m:t>
            </m:r>
          </m:e>
        </m:rad>
      </m:oMath>
      <w:r>
        <w:rPr>
          <w:color w:val="000000"/>
          <w:lang w:eastAsia="zh-CN"/>
        </w:rPr>
        <w:t xml:space="preserve"> ≈1.4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  <w:lang w:eastAsia="zh-CN"/>
        </w:rPr>
        <w:t xml:space="preserve"> ≈1.7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662022" cy="10668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21937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8759" cy="106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小宇想测量位于池塘两端的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两点的距离．他沿着与直线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平行的道路</w:t>
      </w:r>
      <w:r>
        <w:rPr>
          <w:color w:val="000000"/>
          <w:lang w:eastAsia="zh-CN"/>
        </w:rPr>
        <w:t>EF</w:t>
      </w:r>
      <w:r>
        <w:rPr>
          <w:color w:val="000000"/>
          <w:lang w:eastAsia="zh-CN"/>
        </w:rPr>
        <w:t>行走，当行走到点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处，测得</w:t>
      </w:r>
      <w:r>
        <w:rPr>
          <w:color w:val="000000"/>
          <w:lang w:eastAsia="zh-CN"/>
        </w:rPr>
        <w:t>∠ACF=45°</w:t>
      </w:r>
      <w:r>
        <w:rPr>
          <w:color w:val="000000"/>
          <w:lang w:eastAsia="zh-CN"/>
        </w:rPr>
        <w:t>，再向前行走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米到点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处，测得</w:t>
      </w:r>
      <w:r>
        <w:rPr>
          <w:color w:val="000000"/>
          <w:lang w:eastAsia="zh-CN"/>
        </w:rPr>
        <w:t>∠BDF=60°</w:t>
      </w:r>
      <w:r>
        <w:rPr>
          <w:color w:val="000000"/>
          <w:lang w:eastAsia="zh-CN"/>
        </w:rPr>
        <w:t>．若直线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EF</w:t>
      </w:r>
      <w:r>
        <w:rPr>
          <w:color w:val="000000"/>
          <w:lang w:eastAsia="zh-CN"/>
        </w:rPr>
        <w:t>之间的距离为</w:t>
      </w:r>
      <w:r>
        <w:rPr>
          <w:color w:val="000000"/>
          <w:lang w:eastAsia="zh-CN"/>
        </w:rPr>
        <w:t>60</w:t>
      </w:r>
      <w:r>
        <w:rPr>
          <w:color w:val="000000"/>
          <w:lang w:eastAsia="zh-CN"/>
        </w:rPr>
        <w:t>米，求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两点的距离．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762635</wp:posOffset>
            </wp:positionV>
            <wp:extent cx="1468800" cy="698400"/>
            <wp:effectExtent l="0" t="0" r="0" b="0"/>
            <wp:wrapThrough wrapText="bothSides">
              <wp:wrapPolygon>
                <wp:start x="0" y="0"/>
                <wp:lineTo x="0" y="21227"/>
                <wp:lineTo x="21292" y="21227"/>
                <wp:lineTo x="21292" y="0"/>
                <wp:lineTo x="0" y="0"/>
              </wp:wrapPolygon>
            </wp:wrapThrough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00128" name="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如图，取一根</w:t>
      </w:r>
      <w:r>
        <w:rPr>
          <w:color w:val="000000"/>
          <w:lang w:eastAsia="zh-CN"/>
        </w:rPr>
        <w:t>9.5m</w:t>
      </w:r>
      <w:r>
        <w:rPr>
          <w:color w:val="000000"/>
          <w:lang w:eastAsia="zh-CN"/>
        </w:rPr>
        <w:t>长的标杆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，在其上系一活动旗帜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，使标杆的影子落在平地和一堤坝的左斜坡上，拉动旗帜使其影子正好落在斜坡底角顶点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处．若测得旗高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4.5m</w:t>
      </w:r>
      <w:r>
        <w:rPr>
          <w:color w:val="000000"/>
          <w:lang w:eastAsia="zh-CN"/>
        </w:rPr>
        <w:t>，影长</w:t>
      </w:r>
      <w:r>
        <w:rPr>
          <w:color w:val="000000"/>
          <w:lang w:eastAsia="zh-CN"/>
        </w:rPr>
        <w:t>BD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9m</w:t>
      </w:r>
      <w:r>
        <w:rPr>
          <w:color w:val="000000"/>
          <w:lang w:eastAsia="zh-CN"/>
        </w:rPr>
        <w:t>，影长</w:t>
      </w:r>
      <w:r>
        <w:rPr>
          <w:color w:val="000000"/>
          <w:lang w:eastAsia="zh-CN"/>
        </w:rPr>
        <w:t>DE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5m</w:t>
      </w:r>
      <w:r>
        <w:rPr>
          <w:color w:val="000000"/>
          <w:lang w:eastAsia="zh-CN"/>
        </w:rPr>
        <w:t>，请计算左斜坡的坡比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假设标杆的影子</w:t>
      </w:r>
      <w:r>
        <w:rPr>
          <w:color w:val="000000"/>
          <w:lang w:eastAsia="zh-CN"/>
        </w:rPr>
        <w:t>BD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DE</w:t>
      </w:r>
      <w:r>
        <w:rPr>
          <w:color w:val="000000"/>
          <w:lang w:eastAsia="zh-CN"/>
        </w:rPr>
        <w:t>均与坝底线</w:t>
      </w:r>
      <w:r>
        <w:rPr>
          <w:color w:val="000000"/>
          <w:lang w:eastAsia="zh-CN"/>
        </w:rPr>
        <w:t>DM</w:t>
      </w:r>
      <w:r>
        <w:rPr>
          <w:color w:val="000000"/>
          <w:lang w:eastAsia="zh-CN"/>
        </w:rPr>
        <w:t>垂直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．</w:t>
      </w:r>
    </w:p>
    <w:p w:rsidR="008C1AD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56512" cy="725729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81309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56512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如图，小俊在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处利用高为</w:t>
      </w:r>
      <w:r>
        <w:rPr>
          <w:color w:val="000000"/>
          <w:lang w:eastAsia="zh-CN"/>
        </w:rPr>
        <w:t>1.5</w:t>
      </w:r>
      <w:r>
        <w:rPr>
          <w:color w:val="000000"/>
          <w:lang w:eastAsia="zh-CN"/>
        </w:rPr>
        <w:t>米的测角仪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测得楼</w:t>
      </w:r>
      <w:r>
        <w:rPr>
          <w:color w:val="000000"/>
          <w:lang w:eastAsia="zh-CN"/>
        </w:rPr>
        <w:t>EF</w:t>
      </w:r>
      <w:r>
        <w:rPr>
          <w:color w:val="000000"/>
          <w:lang w:eastAsia="zh-CN"/>
        </w:rPr>
        <w:t>顶部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的仰角为</w:t>
      </w:r>
      <w:r>
        <w:rPr>
          <w:color w:val="000000"/>
          <w:lang w:eastAsia="zh-CN"/>
        </w:rPr>
        <w:t>30°</w:t>
      </w:r>
      <w:r>
        <w:rPr>
          <w:color w:val="000000"/>
          <w:lang w:eastAsia="zh-CN"/>
        </w:rPr>
        <w:t>，然后前进</w:t>
      </w:r>
      <w:r>
        <w:rPr>
          <w:color w:val="000000"/>
          <w:lang w:eastAsia="zh-CN"/>
        </w:rPr>
        <w:t>12</w:t>
      </w:r>
      <w:r>
        <w:rPr>
          <w:color w:val="000000"/>
          <w:lang w:eastAsia="zh-CN"/>
        </w:rPr>
        <w:t>米到达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处，又测得楼顶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的仰角为</w:t>
      </w:r>
      <w:r>
        <w:rPr>
          <w:color w:val="000000"/>
          <w:lang w:eastAsia="zh-CN"/>
        </w:rPr>
        <w:t>60°</w:t>
      </w:r>
      <w:r>
        <w:rPr>
          <w:color w:val="000000"/>
          <w:lang w:eastAsia="zh-CN"/>
        </w:rPr>
        <w:t>，求楼</w:t>
      </w:r>
      <w:r>
        <w:rPr>
          <w:color w:val="000000"/>
          <w:lang w:eastAsia="zh-CN"/>
        </w:rPr>
        <w:t>EF</w:t>
      </w:r>
      <w:r>
        <w:rPr>
          <w:color w:val="000000"/>
          <w:lang w:eastAsia="zh-CN"/>
        </w:rPr>
        <w:t>的高度．（结果保留根号）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005317" cy="137508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524688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5317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B353AA">
      <w:pPr>
        <w:spacing w:after="0"/>
        <w:rPr>
          <w:color w:val="000000"/>
          <w:lang w:eastAsia="zh-CN"/>
        </w:rPr>
      </w:pP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如图，小明想测山高度，他在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处仰望山顶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，测得仰角</w:t>
      </w:r>
      <w:r>
        <w:rPr>
          <w:color w:val="000000"/>
          <w:lang w:eastAsia="zh-CN"/>
        </w:rPr>
        <w:t>∠B=31°</w:t>
      </w:r>
      <w:r>
        <w:rPr>
          <w:color w:val="000000"/>
          <w:lang w:eastAsia="zh-CN"/>
        </w:rPr>
        <w:t>，再往山的方向（水平方向）前进</w:t>
      </w:r>
      <w:r>
        <w:rPr>
          <w:color w:val="000000"/>
          <w:lang w:eastAsia="zh-CN"/>
        </w:rPr>
        <w:t>80m</w:t>
      </w:r>
      <w:r>
        <w:rPr>
          <w:color w:val="000000"/>
          <w:lang w:eastAsia="zh-CN"/>
        </w:rPr>
        <w:t>至索道口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处，沿索道方向仰望山顶，测得仰角</w:t>
      </w:r>
      <w:r>
        <w:rPr>
          <w:color w:val="000000"/>
          <w:lang w:eastAsia="zh-CN"/>
        </w:rPr>
        <w:t>∠ACE=39°</w:t>
      </w:r>
      <w:r>
        <w:rPr>
          <w:color w:val="000000"/>
          <w:lang w:eastAsia="zh-CN"/>
        </w:rPr>
        <w:t>．求这座山的高度（小明的身高忽略不计）．</w:t>
      </w:r>
      <w:r>
        <w:rPr>
          <w:lang w:eastAsia="zh-CN"/>
        </w:rPr>
        <w:br/>
      </w:r>
      <w:r>
        <w:rPr>
          <w:color w:val="000000"/>
          <w:lang w:eastAsia="zh-CN"/>
        </w:rPr>
        <w:t>【参考数据：</w:t>
      </w:r>
      <w:r>
        <w:rPr>
          <w:color w:val="000000"/>
          <w:lang w:eastAsia="zh-CN"/>
        </w:rPr>
        <w:t xml:space="preserve">tan31°≈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3</m:t>
            </m:r>
          </m:num>
          <m:den>
            <m:r>
              <w:rPr>
                <w:rFonts w:ascii="Cambria Math" w:hint="eastAsia"/>
                <w:lang w:eastAsia="zh-CN"/>
              </w:rPr>
              <m:t>5</m:t>
            </m:r>
          </m:den>
        </m:f>
      </m:oMath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sin31°≈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</m:t>
            </m:r>
          </m:num>
          <m:den>
            <m:r>
              <w:rPr>
                <w:rFonts w:ascii="Cambria Math" w:hint="eastAsia"/>
                <w:lang w:eastAsia="zh-CN"/>
              </w:rPr>
              <m:t>2</m:t>
            </m:r>
          </m:den>
        </m:f>
      </m:oMath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tan39°≈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9</m:t>
            </m:r>
          </m:num>
          <m:den>
            <m:r>
              <w:rPr>
                <w:rFonts w:ascii="Cambria Math" w:hint="eastAsia"/>
                <w:lang w:eastAsia="zh-CN"/>
              </w:rPr>
              <m:t>11</m:t>
            </m:r>
          </m:den>
        </m:f>
      </m:oMath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sin39°≈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7</m:t>
            </m:r>
          </m:num>
          <m:den>
            <m:r>
              <w:rPr>
                <w:rFonts w:ascii="Cambria Math" w:hint="eastAsia"/>
                <w:lang w:eastAsia="zh-CN"/>
              </w:rPr>
              <m:t>11</m:t>
            </m:r>
          </m:den>
        </m:f>
      </m:oMath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】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310892" cy="1279589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394620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10892" cy="12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3">
      <w:pPr>
        <w:rPr>
          <w:lang w:eastAsia="zh-CN"/>
        </w:rPr>
      </w:pPr>
      <w:r>
        <w:rPr>
          <w:lang w:eastAsia="zh-CN"/>
        </w:rPr>
        <w:br w:type="page"/>
      </w:r>
    </w:p>
    <w:p w:rsidR="008C1AD3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8C1AD3">
      <w:pPr>
        <w:rPr>
          <w:lang w:eastAsia="zh-CN"/>
        </w:rPr>
      </w:pPr>
      <w:r>
        <w:rPr>
          <w:lang w:eastAsia="zh-CN"/>
        </w:rPr>
        <w:t>一、单选题</w:t>
      </w:r>
    </w:p>
    <w:p w:rsidR="008C1AD3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C1AD3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C1AD3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8C1AD3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C1AD3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C1AD3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C1AD3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8C1AD3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8C1AD3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8C1AD3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C1AD3">
      <w:pPr>
        <w:rPr>
          <w:lang w:eastAsia="zh-CN"/>
        </w:rPr>
      </w:pPr>
      <w:r>
        <w:rPr>
          <w:lang w:eastAsia="zh-CN"/>
        </w:rPr>
        <w:t>二、填空题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 xml:space="preserve">2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  <w:lang w:eastAsia="zh-CN"/>
        </w:rPr>
        <w:t xml:space="preserve">  </w:t>
      </w:r>
    </w:p>
    <w:p w:rsidR="008C1AD3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>18</w:t>
      </w:r>
      <w:r>
        <w:rPr>
          <w:color w:val="000000"/>
        </w:rPr>
        <w:t>或</w:t>
      </w:r>
      <w:r>
        <w:rPr>
          <w:color w:val="000000"/>
        </w:rPr>
        <w:t xml:space="preserve">30  </w:t>
      </w:r>
    </w:p>
    <w:p w:rsidR="008C1AD3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240  </w:t>
      </w:r>
    </w:p>
    <w:p w:rsidR="008C1AD3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3  </w:t>
      </w:r>
    </w:p>
    <w:p w:rsidR="008C1AD3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150  </w:t>
      </w:r>
    </w:p>
    <w:p w:rsidR="008C1AD3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 xml:space="preserve">8  </w:t>
      </w:r>
    </w:p>
    <w:p w:rsidR="008C1AD3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 xml:space="preserve">75  </w:t>
      </w:r>
    </w:p>
    <w:p w:rsidR="008C1AD3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 xml:space="preserve">40  </w:t>
      </w:r>
    </w:p>
    <w:p w:rsidR="008C1AD3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12</m:t>
            </m:r>
          </m:num>
          <m:den>
            <m:r>
              <w:rPr>
                <w:rFonts w:ascii="Cambria Math" w:hint="eastAsia"/>
                <w:lang w:eastAsia="zh-CN"/>
              </w:rPr>
              <m:t>13</m:t>
            </m:r>
          </m:den>
        </m:f>
      </m:oMath>
      <w:r>
        <w:rPr>
          <w:color w:val="000000"/>
        </w:rPr>
        <w:t xml:space="preserve">  </w:t>
      </w:r>
    </w:p>
    <w:p w:rsidR="008C1AD3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 xml:space="preserve">2 </w:t>
      </w:r>
      <w:r>
        <w:rPr>
          <w:noProof/>
          <w:lang w:eastAsia="zh-CN"/>
        </w:rPr>
        <w:drawing>
          <wp:inline distT="0" distB="0" distL="0" distR="0">
            <wp:extent cx="219634" cy="200533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19255" name="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 xml:space="preserve">  </w:t>
      </w:r>
    </w:p>
    <w:p w:rsidR="008C1AD3">
      <w:pPr>
        <w:rPr>
          <w:lang w:eastAsia="zh-CN"/>
        </w:rPr>
      </w:pPr>
      <w:r>
        <w:rPr>
          <w:lang w:eastAsia="zh-CN"/>
        </w:rPr>
        <w:t>三、解答题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lang w:eastAsia="zh-CN"/>
        </w:rPr>
        <w:br/>
      </w:r>
      <w:r>
        <w:rPr>
          <w:color w:val="000000"/>
          <w:lang w:eastAsia="zh-CN"/>
        </w:rPr>
        <w:t>-1-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  <w:lang w:eastAsia="zh-CN"/>
        </w:rPr>
        <w:t xml:space="preserve">  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解：设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的长为</w:t>
      </w:r>
      <w:r>
        <w:rPr>
          <w:color w:val="000000"/>
          <w:lang w:eastAsia="zh-CN"/>
        </w:rPr>
        <w:t>x</w:t>
      </w:r>
      <w:r>
        <w:rPr>
          <w:color w:val="000000"/>
          <w:lang w:eastAsia="zh-CN"/>
        </w:rPr>
        <w:t>，那么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的长就为</w:t>
      </w:r>
      <w:r>
        <w:rPr>
          <w:color w:val="000000"/>
          <w:lang w:eastAsia="zh-CN"/>
        </w:rPr>
        <w:t>2x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2x</w:t>
      </w:r>
      <w:r>
        <w:rPr>
          <w:color w:val="000000"/>
          <w:lang w:eastAsia="zh-CN"/>
        </w:rPr>
        <w:t>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=AB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2x</w:t>
      </w:r>
      <w:r>
        <w:rPr>
          <w:color w:val="000000"/>
          <w:lang w:eastAsia="zh-CN"/>
        </w:rPr>
        <w:t>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5</m:t>
            </m:r>
          </m:e>
        </m:rad>
      </m:oMath>
      <w:r>
        <w:rPr>
          <w:color w:val="000000"/>
          <w:lang w:eastAsia="zh-CN"/>
        </w:rPr>
        <w:t>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x=4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答：河床面的宽减少了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米．</w:t>
      </w:r>
      <w:r>
        <w:rPr>
          <w:color w:val="000000"/>
          <w:lang w:eastAsia="zh-CN"/>
        </w:rPr>
        <w:t xml:space="preserve">  </w:t>
      </w:r>
    </w:p>
    <w:p w:rsidR="008C1AD3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解：过</w:t>
      </w:r>
      <w:r>
        <w:rPr>
          <w:color w:val="000000"/>
        </w:rPr>
        <w:t>A</w:t>
      </w:r>
      <w:r>
        <w:rPr>
          <w:color w:val="000000"/>
        </w:rPr>
        <w:t>作</w:t>
      </w:r>
      <w:r>
        <w:rPr>
          <w:color w:val="000000"/>
        </w:rPr>
        <w:t>AD⊥CF</w:t>
      </w:r>
      <w:r>
        <w:rPr>
          <w:color w:val="000000"/>
        </w:rPr>
        <w:t>于</w:t>
      </w:r>
      <w:r>
        <w:rPr>
          <w:color w:val="000000"/>
        </w:rPr>
        <w:t>D</w:t>
      </w:r>
      <w:r>
        <w:rPr>
          <w:color w:val="000000"/>
        </w:rPr>
        <w:t>，</w:t>
      </w:r>
      <w:r>
        <w:br/>
      </w:r>
      <w:r>
        <w:rPr>
          <w:noProof/>
          <w:lang w:eastAsia="zh-CN"/>
        </w:rPr>
        <w:drawing>
          <wp:inline distT="0" distB="0" distL="0" distR="0">
            <wp:extent cx="2435035" cy="1957578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68226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35035" cy="195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由题意得</w:t>
      </w:r>
      <w:r>
        <w:rPr>
          <w:color w:val="000000"/>
        </w:rPr>
        <w:t>∠CAG=15°</w:t>
      </w:r>
      <w:r>
        <w:rPr>
          <w:color w:val="000000"/>
        </w:rPr>
        <w:t>，</w:t>
      </w:r>
      <w:r>
        <w:rPr>
          <w:color w:val="000000"/>
        </w:rPr>
        <w:t>∴∠ACE=15°</w:t>
      </w:r>
      <w:r>
        <w:rPr>
          <w:color w:val="000000"/>
        </w:rPr>
        <w:t>，</w:t>
      </w:r>
      <w:r>
        <w:br/>
      </w:r>
      <w:r>
        <w:rPr>
          <w:color w:val="000000"/>
        </w:rPr>
        <w:t>∵∠ECF=75°</w:t>
      </w:r>
      <w:r>
        <w:rPr>
          <w:color w:val="000000"/>
        </w:rPr>
        <w:t>，</w:t>
      </w:r>
      <w:r>
        <w:rPr>
          <w:color w:val="000000"/>
        </w:rPr>
        <w:t>∴∠ACD=60°</w:t>
      </w:r>
      <w:r>
        <w:rPr>
          <w:color w:val="000000"/>
        </w:rPr>
        <w:t>，在</w:t>
      </w:r>
      <w:r>
        <w:rPr>
          <w:color w:val="000000"/>
        </w:rPr>
        <w:t>Rt△ACD</w:t>
      </w:r>
      <w:r>
        <w:rPr>
          <w:color w:val="000000"/>
        </w:rPr>
        <w:t>中，</w:t>
      </w:r>
      <w:r>
        <w:rPr>
          <w:color w:val="000000"/>
        </w:rPr>
        <w:t xml:space="preserve">sin∠ACD=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AD</m:t>
            </m:r>
          </m:num>
          <m:den>
            <m:r>
              <w:rPr>
                <w:rFonts w:ascii="Cambria Math" w:hint="eastAsia"/>
                <w:lang w:eastAsia="zh-CN"/>
              </w:rPr>
              <m:t>AC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，</w:t>
      </w:r>
      <w:r>
        <w:br/>
      </w:r>
      <w:r>
        <w:rPr>
          <w:color w:val="000000"/>
        </w:rPr>
        <w:t>则</w:t>
      </w:r>
      <w:r>
        <w:rPr>
          <w:color w:val="000000"/>
        </w:rPr>
        <w:t xml:space="preserve">AD=AC•sin∠ACD=250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</w:rPr>
        <w:t xml:space="preserve"> ≈433</w:t>
      </w:r>
      <w:r>
        <w:rPr>
          <w:color w:val="000000"/>
        </w:rPr>
        <w:t>米，</w:t>
      </w:r>
      <w:r>
        <w:rPr>
          <w:color w:val="000000"/>
        </w:rPr>
        <w:t>433</w:t>
      </w:r>
      <w:r>
        <w:rPr>
          <w:color w:val="000000"/>
        </w:rPr>
        <w:t>米＞</w:t>
      </w:r>
      <w:r>
        <w:rPr>
          <w:color w:val="000000"/>
        </w:rPr>
        <w:t>400</w:t>
      </w:r>
      <w:r>
        <w:rPr>
          <w:color w:val="000000"/>
        </w:rPr>
        <w:t>米，</w:t>
      </w:r>
      <w:r>
        <w:rPr>
          <w:color w:val="000000"/>
        </w:rPr>
        <w:t>∴</w:t>
      </w:r>
      <w:r>
        <w:rPr>
          <w:color w:val="000000"/>
        </w:rPr>
        <w:t>不需要改道．</w:t>
      </w:r>
      <w:r>
        <w:br/>
      </w:r>
      <w:r>
        <w:rPr>
          <w:color w:val="000000"/>
        </w:rPr>
        <w:t>答：消防车不需要改道行驶．</w:t>
      </w:r>
      <w:r>
        <w:rPr>
          <w:color w:val="000000"/>
        </w:rPr>
        <w:t xml:space="preserve">  </w:t>
      </w:r>
    </w:p>
    <w:p w:rsidR="008C1AD3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解：如图所示：过点</w:t>
      </w:r>
      <w:r>
        <w:rPr>
          <w:color w:val="000000"/>
        </w:rPr>
        <w:t>C</w:t>
      </w:r>
      <w:r>
        <w:rPr>
          <w:color w:val="000000"/>
        </w:rPr>
        <w:t>作</w:t>
      </w:r>
      <w:r>
        <w:rPr>
          <w:color w:val="000000"/>
        </w:rPr>
        <w:t>CD⊥AB</w:t>
      </w:r>
      <w:r>
        <w:rPr>
          <w:color w:val="000000"/>
        </w:rPr>
        <w:t>于点</w:t>
      </w:r>
      <w:r>
        <w:rPr>
          <w:color w:val="000000"/>
        </w:rPr>
        <w:t>D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549614" cy="1021753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15039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49614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在</w:t>
      </w:r>
      <w:r>
        <w:rPr>
          <w:color w:val="000000"/>
        </w:rPr>
        <w:t>Rt△ACD</w:t>
      </w:r>
      <w:r>
        <w:rPr>
          <w:color w:val="000000"/>
        </w:rPr>
        <w:t>中，</w:t>
      </w:r>
      <w:r>
        <w:rPr>
          <w:color w:val="000000"/>
        </w:rPr>
        <w:t>∠CAD=30°</w:t>
      </w:r>
      <w:r>
        <w:rPr>
          <w:color w:val="000000"/>
        </w:rPr>
        <w:t>，</w:t>
      </w:r>
      <w:r>
        <w:rPr>
          <w:color w:val="000000"/>
        </w:rPr>
        <w:t>AC=20km</w:t>
      </w:r>
      <w:r>
        <w:rPr>
          <w:color w:val="000000"/>
        </w:rPr>
        <w:t>，</w:t>
      </w:r>
      <w:r>
        <w:br/>
      </w:r>
      <w:r>
        <w:rPr>
          <w:color w:val="000000"/>
        </w:rPr>
        <w:t>则</w:t>
      </w:r>
      <w:r>
        <w:rPr>
          <w:color w:val="000000"/>
        </w:rPr>
        <w:t>CD=10km</w:t>
      </w:r>
      <w:r>
        <w:rPr>
          <w:color w:val="000000"/>
        </w:rPr>
        <w:t>，</w:t>
      </w:r>
      <w:r>
        <w:rPr>
          <w:color w:val="000000"/>
        </w:rPr>
        <w:t xml:space="preserve">AD=10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</w:rPr>
        <w:t xml:space="preserve"> km</w:t>
      </w:r>
      <w:r>
        <w:rPr>
          <w:color w:val="000000"/>
        </w:rPr>
        <w:t>，</w:t>
      </w:r>
      <w:r>
        <w:br/>
      </w:r>
      <w:r>
        <w:rPr>
          <w:color w:val="000000"/>
        </w:rPr>
        <w:t>在</w:t>
      </w:r>
      <w:r>
        <w:rPr>
          <w:color w:val="000000"/>
        </w:rPr>
        <w:t>Rt△BCD</w:t>
      </w:r>
      <w:r>
        <w:rPr>
          <w:color w:val="000000"/>
        </w:rPr>
        <w:t>中，</w:t>
      </w:r>
      <w:r>
        <w:rPr>
          <w:color w:val="000000"/>
        </w:rPr>
        <w:t>∠CBD=45°</w:t>
      </w:r>
      <w:r>
        <w:rPr>
          <w:color w:val="000000"/>
        </w:rPr>
        <w:t>，</w:t>
      </w:r>
      <w:r>
        <w:rPr>
          <w:color w:val="000000"/>
        </w:rPr>
        <w:t>CD=10km</w:t>
      </w:r>
      <w:r>
        <w:rPr>
          <w:color w:val="000000"/>
        </w:rPr>
        <w:t>，</w:t>
      </w:r>
      <w:r>
        <w:br/>
      </w:r>
      <w:r>
        <w:rPr>
          <w:color w:val="000000"/>
        </w:rPr>
        <w:t>故</w:t>
      </w:r>
      <w:r>
        <w:rPr>
          <w:color w:val="000000"/>
        </w:rPr>
        <w:t>BD=10km</w:t>
      </w:r>
      <w:r>
        <w:rPr>
          <w:color w:val="000000"/>
        </w:rPr>
        <w:t>，</w:t>
      </w:r>
      <w:r>
        <w:rPr>
          <w:color w:val="000000"/>
        </w:rPr>
        <w:t xml:space="preserve">BC=10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2</m:t>
            </m:r>
          </m:e>
        </m:rad>
      </m:oMath>
      <w:r>
        <w:rPr>
          <w:color w:val="000000"/>
        </w:rPr>
        <w:t xml:space="preserve"> km</w:t>
      </w:r>
      <w:r>
        <w:rPr>
          <w:color w:val="000000"/>
        </w:rPr>
        <w:t>，</w:t>
      </w:r>
      <w:r>
        <w:br/>
      </w:r>
      <w:r>
        <w:rPr>
          <w:color w:val="000000"/>
        </w:rPr>
        <w:t>则</w:t>
      </w:r>
      <w:r>
        <w:rPr>
          <w:color w:val="000000"/>
        </w:rPr>
        <w:t>AC+BC</w:t>
      </w:r>
      <w:r>
        <w:rPr>
          <w:color w:val="000000"/>
        </w:rPr>
        <w:t>﹣</w:t>
      </w:r>
      <w:r>
        <w:rPr>
          <w:color w:val="000000"/>
        </w:rPr>
        <w:t xml:space="preserve">AB=20+10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2</m:t>
            </m:r>
          </m:e>
        </m:rad>
      </m:oMath>
      <w:r>
        <w:rPr>
          <w:color w:val="000000"/>
        </w:rPr>
        <w:t xml:space="preserve"> </w:t>
      </w:r>
      <w:r>
        <w:rPr>
          <w:color w:val="000000"/>
        </w:rPr>
        <w:t>﹣</w:t>
      </w:r>
      <w:r>
        <w:rPr>
          <w:color w:val="000000"/>
        </w:rPr>
        <w:t xml:space="preserve">10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</w:rPr>
        <w:t xml:space="preserve"> </w:t>
      </w:r>
      <w:r>
        <w:rPr>
          <w:color w:val="000000"/>
        </w:rPr>
        <w:t>﹣</w:t>
      </w:r>
      <w:r>
        <w:rPr>
          <w:color w:val="000000"/>
        </w:rPr>
        <w:t>10≈7</w:t>
      </w:r>
      <w:r>
        <w:rPr>
          <w:color w:val="000000"/>
        </w:rPr>
        <w:t>（</w:t>
      </w:r>
      <w:r>
        <w:rPr>
          <w:color w:val="000000"/>
        </w:rPr>
        <w:t>km</w:t>
      </w:r>
      <w:r>
        <w:rPr>
          <w:color w:val="000000"/>
        </w:rPr>
        <w:t>），</w:t>
      </w:r>
      <w:r>
        <w:br/>
      </w:r>
      <w:r>
        <w:rPr>
          <w:color w:val="000000"/>
        </w:rPr>
        <w:t>答：打通长江路后从</w:t>
      </w:r>
      <w:r>
        <w:rPr>
          <w:color w:val="000000"/>
        </w:rPr>
        <w:t>A</w:t>
      </w:r>
      <w:r>
        <w:rPr>
          <w:color w:val="000000"/>
        </w:rPr>
        <w:t>地道</w:t>
      </w:r>
      <w:r>
        <w:rPr>
          <w:color w:val="000000"/>
        </w:rPr>
        <w:t>B</w:t>
      </w:r>
      <w:r>
        <w:rPr>
          <w:color w:val="000000"/>
        </w:rPr>
        <w:t>地可少走</w:t>
      </w:r>
      <w:r>
        <w:rPr>
          <w:color w:val="000000"/>
        </w:rPr>
        <w:t>7km</w:t>
      </w:r>
      <w:r>
        <w:rPr>
          <w:color w:val="000000"/>
        </w:rPr>
        <w:t>的路程．</w:t>
      </w:r>
      <w:r>
        <w:rPr>
          <w:color w:val="000000"/>
        </w:rPr>
        <w:t xml:space="preserve">  </w:t>
      </w:r>
    </w:p>
    <w:p w:rsidR="008C1AD3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解：作</w:t>
      </w:r>
      <w:r>
        <w:rPr>
          <w:color w:val="000000"/>
        </w:rPr>
        <w:t>AM⊥EF</w:t>
      </w:r>
      <w:r>
        <w:rPr>
          <w:color w:val="000000"/>
        </w:rPr>
        <w:t>于点</w:t>
      </w:r>
      <w:r>
        <w:rPr>
          <w:color w:val="000000"/>
        </w:rPr>
        <w:t>M</w:t>
      </w:r>
      <w:r>
        <w:rPr>
          <w:color w:val="000000"/>
        </w:rPr>
        <w:t>，作</w:t>
      </w:r>
      <w:r>
        <w:rPr>
          <w:color w:val="000000"/>
        </w:rPr>
        <w:t>BN⊥EF</w:t>
      </w:r>
      <w:r>
        <w:rPr>
          <w:color w:val="000000"/>
        </w:rPr>
        <w:t>于点</w:t>
      </w:r>
      <w:r>
        <w:rPr>
          <w:color w:val="000000"/>
        </w:rPr>
        <w:t>N</w:t>
      </w:r>
      <w:r>
        <w:rPr>
          <w:color w:val="000000"/>
        </w:rPr>
        <w:t>，如右图所示，</w:t>
      </w:r>
      <w:r>
        <w:br/>
      </w:r>
      <w:r>
        <w:rPr>
          <w:noProof/>
          <w:lang w:eastAsia="zh-CN"/>
        </w:rPr>
        <w:drawing>
          <wp:inline distT="0" distB="0" distL="0" distR="0">
            <wp:extent cx="1470571" cy="69709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64920" name="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由题意可得，</w:t>
      </w:r>
      <w:r>
        <w:rPr>
          <w:color w:val="000000"/>
        </w:rPr>
        <w:t>AM=BN=60</w:t>
      </w:r>
      <w:r>
        <w:rPr>
          <w:color w:val="000000"/>
        </w:rPr>
        <w:t>米，</w:t>
      </w:r>
      <w:r>
        <w:rPr>
          <w:color w:val="000000"/>
        </w:rPr>
        <w:t>CD=100</w:t>
      </w:r>
      <w:r>
        <w:rPr>
          <w:color w:val="000000"/>
        </w:rPr>
        <w:t>米，</w:t>
      </w:r>
      <w:r>
        <w:rPr>
          <w:color w:val="000000"/>
        </w:rPr>
        <w:t>∠ACF=45°</w:t>
      </w:r>
      <w:r>
        <w:rPr>
          <w:color w:val="000000"/>
        </w:rPr>
        <w:t>，</w:t>
      </w:r>
      <w:r>
        <w:rPr>
          <w:color w:val="000000"/>
        </w:rPr>
        <w:t>∠BDF=60°</w:t>
      </w:r>
      <w:r>
        <w:rPr>
          <w:color w:val="000000"/>
        </w:rPr>
        <w:t>，</w:t>
      </w:r>
      <w:r>
        <w:br/>
      </w:r>
      <w:r>
        <w:rPr>
          <w:color w:val="000000"/>
        </w:rPr>
        <w:t xml:space="preserve">∴CM=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AM</m:t>
            </m:r>
          </m:num>
          <m:den>
            <m:r>
              <m:rPr>
                <m:sty m:val="p"/>
              </m:rPr>
              <w:rPr>
                <w:rFonts w:ascii="Cambria Math" w:hint="eastAsia"/>
                <w:lang w:eastAsia="zh-CN"/>
              </w:rPr>
              <m:t>tan</m:t>
            </m:r>
            <m:r>
              <w:rPr>
                <w:rFonts w:ascii="Cambria Math" w:hint="eastAsia"/>
                <w:lang w:eastAsia="zh-CN"/>
              </w:rPr>
              <m:t>45</m:t>
            </m:r>
            <m:r>
              <w:rPr>
                <w:rFonts w:ascii="Cambria Math" w:hint="eastAsia"/>
                <w:lang w:eastAsia="zh-CN"/>
              </w:rPr>
              <m:t>°</m:t>
            </m:r>
          </m:den>
        </m:f>
        <m:r>
          <m:rPr>
            <m:nor/>
          </m:rPr>
          <w:rPr>
            <w:rFonts w:ascii="Cambria Math" w:hint="eastAsia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60</m:t>
            </m:r>
          </m:num>
          <m:den>
            <m:r>
              <w:rPr>
                <w:rFonts w:ascii="Cambria Math" w:hint="eastAsia"/>
                <w:lang w:eastAsia="zh-CN"/>
              </w:rPr>
              <m:t>1</m:t>
            </m:r>
          </m:den>
        </m:f>
        <m:r>
          <m:rPr>
            <m:nor/>
          </m:rPr>
          <w:rPr>
            <w:rFonts w:ascii="Cambria Math" w:hint="eastAsia"/>
            <w:lang w:eastAsia="zh-CN"/>
          </w:rPr>
          <m:t>=</m:t>
        </m:r>
        <m:r>
          <w:rPr>
            <w:rFonts w:ascii="Cambria Math" w:hint="eastAsia"/>
            <w:lang w:eastAsia="zh-CN"/>
          </w:rPr>
          <m:t>60</m:t>
        </m:r>
      </m:oMath>
      <w:r>
        <w:rPr>
          <w:color w:val="000000"/>
        </w:rPr>
        <w:t xml:space="preserve"> </w:t>
      </w:r>
      <w:r>
        <w:rPr>
          <w:color w:val="000000"/>
        </w:rPr>
        <w:t>米，</w:t>
      </w:r>
      <w:r>
        <w:br/>
      </w:r>
      <w:r>
        <w:rPr>
          <w:color w:val="000000"/>
        </w:rPr>
        <w:t xml:space="preserve">DN=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BN</m:t>
            </m:r>
          </m:num>
          <m:den>
            <m:r>
              <m:rPr>
                <m:sty m:val="p"/>
              </m:rPr>
              <w:rPr>
                <w:rFonts w:ascii="Cambria Math" w:hint="eastAsia"/>
                <w:lang w:eastAsia="zh-CN"/>
              </w:rPr>
              <m:t>tan</m:t>
            </m:r>
            <m:r>
              <w:rPr>
                <w:rFonts w:ascii="Cambria Math" w:hint="eastAsia"/>
                <w:lang w:eastAsia="zh-CN"/>
              </w:rPr>
              <m:t>45</m:t>
            </m:r>
            <m:r>
              <w:rPr>
                <w:rFonts w:ascii="Cambria Math" w:hint="eastAsia"/>
                <w:lang w:eastAsia="zh-CN"/>
              </w:rPr>
              <m:t>°</m:t>
            </m:r>
          </m:den>
        </m:f>
        <m:r>
          <m:rPr>
            <m:nor/>
          </m:rPr>
          <w:rPr>
            <w:rFonts w:ascii="Cambria Math" w:hint="eastAsia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60</m:t>
            </m:r>
          </m:num>
          <m:den>
            <m:rad>
              <m:radPr>
                <m:degHide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int="eastAsia"/>
                    <w:lang w:eastAsia="zh-CN"/>
                  </w:rPr>
                  <m:t>3</m:t>
                </m:r>
              </m:e>
            </m:rad>
          </m:den>
        </m:f>
        <m:r>
          <m:rPr>
            <m:nor/>
          </m:rPr>
          <w:rPr>
            <w:rFonts w:ascii="Cambria Math" w:hint="eastAsia"/>
            <w:lang w:eastAsia="zh-CN"/>
          </w:rPr>
          <m:t>=</m:t>
        </m:r>
        <m:r>
          <w:rPr>
            <w:rFonts w:ascii="Cambria Math" w:hint="eastAsia"/>
            <w:lang w:eastAsia="zh-CN"/>
          </w:rPr>
          <m:t>20</m:t>
        </m:r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</w:rPr>
        <w:t xml:space="preserve"> </w:t>
      </w:r>
      <w:r>
        <w:rPr>
          <w:color w:val="000000"/>
        </w:rPr>
        <w:t>米，</w:t>
      </w:r>
      <w:r>
        <w:br/>
      </w:r>
      <w:r>
        <w:rPr>
          <w:color w:val="000000"/>
        </w:rPr>
        <w:t>∴AB=CD+DN</w:t>
      </w:r>
      <w:r>
        <w:rPr>
          <w:color w:val="000000"/>
        </w:rPr>
        <w:t>﹣</w:t>
      </w:r>
      <w:r>
        <w:rPr>
          <w:color w:val="000000"/>
        </w:rPr>
        <w:t xml:space="preserve">CM=100+20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</w:rPr>
        <w:t xml:space="preserve"> </w:t>
      </w:r>
      <w:r>
        <w:rPr>
          <w:color w:val="000000"/>
        </w:rPr>
        <w:t>﹣</w:t>
      </w:r>
      <w:r>
        <w:rPr>
          <w:color w:val="000000"/>
        </w:rPr>
        <w:t xml:space="preserve">60=(40+20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</w:rPr>
        <w:t xml:space="preserve"> )</w:t>
      </w:r>
      <w:r>
        <w:rPr>
          <w:color w:val="000000"/>
        </w:rPr>
        <w:t>米，</w:t>
      </w:r>
      <w:r>
        <w:br/>
      </w:r>
      <w:r>
        <w:rPr>
          <w:color w:val="000000"/>
        </w:rPr>
        <w:t>即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两点的距离是</w:t>
      </w:r>
      <w:r>
        <w:rPr>
          <w:color w:val="000000"/>
        </w:rPr>
        <w:t xml:space="preserve">40+20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</w:rPr>
        <w:t xml:space="preserve"> </w:t>
      </w:r>
      <w:r>
        <w:rPr>
          <w:color w:val="000000"/>
        </w:rPr>
        <w:t>米．</w:t>
      </w:r>
      <w:r>
        <w:rPr>
          <w:color w:val="000000"/>
        </w:rPr>
        <w:t xml:space="preserve">  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延长</w:t>
      </w:r>
      <w:r>
        <w:rPr>
          <w:color w:val="000000"/>
          <w:lang w:eastAsia="zh-CN"/>
        </w:rPr>
        <w:t>AE</w:t>
      </w:r>
      <w:r>
        <w:rPr>
          <w:color w:val="000000"/>
          <w:lang w:eastAsia="zh-CN"/>
        </w:rPr>
        <w:t>交</w:t>
      </w:r>
      <w:r>
        <w:rPr>
          <w:color w:val="000000"/>
          <w:lang w:eastAsia="zh-CN"/>
        </w:rPr>
        <w:t>BD</w:t>
      </w:r>
      <w:r>
        <w:rPr>
          <w:color w:val="000000"/>
          <w:lang w:eastAsia="zh-CN"/>
        </w:rPr>
        <w:t>的延长线于点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，作</w:t>
      </w:r>
      <w:r>
        <w:rPr>
          <w:color w:val="000000"/>
          <w:lang w:eastAsia="zh-CN"/>
        </w:rPr>
        <w:t>EG⊥DF</w:t>
      </w:r>
      <w:r>
        <w:rPr>
          <w:color w:val="000000"/>
          <w:lang w:eastAsia="zh-CN"/>
        </w:rPr>
        <w:t>，垂足为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，</w:t>
      </w:r>
    </w:p>
    <w:p w:rsidR="008C1AD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673756" cy="1394168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72089" name=""/>
                    <pic:cNvPicPr/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73756" cy="13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3">
      <w:pPr>
        <w:spacing w:after="0"/>
      </w:pPr>
      <w:r>
        <w:rPr>
          <w:color w:val="000000"/>
        </w:rPr>
        <w:t>∵DC∥AF</w:t>
      </w:r>
      <w:r>
        <w:rPr>
          <w:color w:val="000000"/>
        </w:rPr>
        <w:t>，</w:t>
      </w:r>
    </w:p>
    <w:p w:rsidR="008C1AD3">
      <w:pPr>
        <w:spacing w:after="0"/>
      </w:pPr>
      <w:r>
        <w:rPr>
          <w:color w:val="000000"/>
        </w:rPr>
        <w:t>∴△BCD∽△BAF</w:t>
      </w:r>
      <w:r>
        <w:rPr>
          <w:color w:val="000000"/>
        </w:rPr>
        <w:t>．</w:t>
      </w:r>
    </w:p>
    <w:p w:rsidR="008C1AD3">
      <w:pPr>
        <w:spacing w:after="0"/>
      </w:pPr>
      <w:r>
        <w:rPr>
          <w:color w:val="000000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BC</m:t>
            </m:r>
          </m:num>
          <m:den>
            <m:r>
              <w:rPr>
                <w:rFonts w:ascii="Cambria Math" w:hint="eastAsia"/>
                <w:lang w:eastAsia="zh-CN"/>
              </w:rPr>
              <m:t>BA</m:t>
            </m:r>
          </m:den>
        </m:f>
        <m:r>
          <w:rPr>
            <w:rFonts w:ascii="Cambria Math" w:hint="eastAsia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BD</m:t>
            </m:r>
          </m:num>
          <m:den>
            <m:r>
              <w:rPr>
                <w:rFonts w:ascii="Cambria Math" w:hint="eastAsia"/>
                <w:lang w:eastAsia="zh-CN"/>
              </w:rPr>
              <m:t>BF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，</w:t>
      </w:r>
    </w:p>
    <w:p w:rsidR="008C1AD3">
      <w:pPr>
        <w:spacing w:after="0"/>
      </w:pPr>
      <w:r>
        <w:rPr>
          <w:color w:val="000000"/>
        </w:rPr>
        <w:t>即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4.5</m:t>
            </m:r>
          </m:num>
          <m:den>
            <m:r>
              <w:rPr>
                <w:rFonts w:ascii="Cambria Math" w:hint="eastAsia"/>
                <w:lang w:eastAsia="zh-CN"/>
              </w:rPr>
              <m:t>9.5</m:t>
            </m:r>
          </m:den>
        </m:f>
        <m:r>
          <w:rPr>
            <w:rFonts w:ascii="Cambria Math" w:hint="eastAsia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9</m:t>
            </m:r>
          </m:num>
          <m:den>
            <m:r>
              <w:rPr>
                <w:rFonts w:ascii="Cambria Math" w:hint="eastAsia"/>
                <w:lang w:eastAsia="zh-CN"/>
              </w:rPr>
              <m:t>BF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，</w:t>
      </w:r>
    </w:p>
    <w:p w:rsidR="008C1AD3">
      <w:pPr>
        <w:spacing w:after="0"/>
      </w:pPr>
      <w:r>
        <w:rPr>
          <w:color w:val="000000"/>
        </w:rPr>
        <w:t>解得</w:t>
      </w:r>
      <w:r>
        <w:rPr>
          <w:color w:val="000000"/>
        </w:rPr>
        <w:t>BF=19</w:t>
      </w:r>
      <w:r>
        <w:rPr>
          <w:color w:val="000000"/>
        </w:rPr>
        <w:t>（</w:t>
      </w:r>
      <w:r>
        <w:rPr>
          <w:color w:val="000000"/>
        </w:rPr>
        <w:t>m</w:t>
      </w:r>
      <w:r>
        <w:rPr>
          <w:color w:val="000000"/>
        </w:rPr>
        <w:t>）．</w:t>
      </w:r>
    </w:p>
    <w:p w:rsidR="008C1AD3">
      <w:pPr>
        <w:spacing w:after="0"/>
      </w:pPr>
      <w:r>
        <w:rPr>
          <w:color w:val="000000"/>
        </w:rPr>
        <w:t>∵EG∥AB</w:t>
      </w:r>
      <w:r>
        <w:rPr>
          <w:color w:val="000000"/>
        </w:rPr>
        <w:t>，</w:t>
      </w:r>
    </w:p>
    <w:p w:rsidR="008C1AD3">
      <w:pPr>
        <w:spacing w:after="0"/>
      </w:pPr>
      <w:r>
        <w:rPr>
          <w:color w:val="000000"/>
        </w:rPr>
        <w:t>∴△FEG∽△DCB</w:t>
      </w:r>
      <w:r>
        <w:rPr>
          <w:color w:val="000000"/>
        </w:rPr>
        <w:t>．</w:t>
      </w:r>
    </w:p>
    <w:p w:rsidR="008C1AD3">
      <w:pPr>
        <w:spacing w:after="0"/>
      </w:pPr>
      <w:r>
        <w:rPr>
          <w:color w:val="000000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EG</m:t>
            </m:r>
          </m:num>
          <m:den>
            <m:r>
              <w:rPr>
                <w:rFonts w:ascii="Cambria Math" w:hint="eastAsia"/>
                <w:lang w:eastAsia="zh-CN"/>
              </w:rPr>
              <m:t>CE</m:t>
            </m:r>
          </m:den>
        </m:f>
        <m:r>
          <w:rPr>
            <w:rFonts w:ascii="Cambria Math" w:hint="eastAsia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FG</m:t>
            </m:r>
          </m:num>
          <m:den>
            <m:r>
              <w:rPr>
                <w:rFonts w:ascii="Cambria Math" w:hint="eastAsia"/>
                <w:lang w:eastAsia="zh-CN"/>
              </w:rPr>
              <m:t>DB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，</w:t>
      </w:r>
    </w:p>
    <w:p w:rsidR="008C1AD3">
      <w:pPr>
        <w:spacing w:after="0"/>
      </w:pPr>
      <w:r>
        <w:rPr>
          <w:color w:val="000000"/>
        </w:rPr>
        <w:t>即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EG</m:t>
            </m:r>
          </m:num>
          <m:den>
            <m:r>
              <w:rPr>
                <w:rFonts w:ascii="Cambria Math" w:hint="eastAsia"/>
                <w:lang w:eastAsia="zh-CN"/>
              </w:rPr>
              <m:t>4.5</m:t>
            </m:r>
          </m:den>
        </m:f>
        <m:r>
          <w:rPr>
            <w:rFonts w:ascii="Cambria Math" w:hint="eastAsia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FG</m:t>
            </m:r>
          </m:num>
          <m:den>
            <m:r>
              <w:rPr>
                <w:rFonts w:ascii="Cambria Math" w:hint="eastAsia"/>
                <w:lang w:eastAsia="zh-CN"/>
              </w:rPr>
              <m:t>9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，</w:t>
      </w:r>
    </w:p>
    <w:p w:rsidR="008C1AD3">
      <w:pPr>
        <w:spacing w:after="0"/>
      </w:pPr>
      <w:r>
        <w:rPr>
          <w:color w:val="000000"/>
        </w:rPr>
        <w:t>解得</w:t>
      </w:r>
      <w:r>
        <w:rPr>
          <w:color w:val="000000"/>
        </w:rPr>
        <w:t>FG=2EG</w:t>
      </w:r>
      <w:r>
        <w:rPr>
          <w:color w:val="000000"/>
        </w:rPr>
        <w:t>．</w:t>
      </w:r>
    </w:p>
    <w:p w:rsidR="008C1AD3">
      <w:pPr>
        <w:spacing w:after="0"/>
        <w:rPr>
          <w:lang w:eastAsia="zh-CN"/>
        </w:rPr>
      </w:pPr>
      <w:r>
        <w:rPr>
          <w:color w:val="000000"/>
          <w:lang w:eastAsia="zh-CN"/>
        </w:rPr>
        <w:t>设</w:t>
      </w:r>
      <w:r>
        <w:rPr>
          <w:color w:val="000000"/>
          <w:lang w:eastAsia="zh-CN"/>
        </w:rPr>
        <w:t>EG=x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FG=2x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DG=19-9-2x=10-2x</w:t>
      </w:r>
      <w:r>
        <w:rPr>
          <w:color w:val="000000"/>
          <w:lang w:eastAsia="zh-CN"/>
        </w:rPr>
        <w:t>．</w:t>
      </w:r>
    </w:p>
    <w:p w:rsidR="008C1AD3">
      <w:pPr>
        <w:spacing w:after="0"/>
      </w:pPr>
      <w:r>
        <w:rPr>
          <w:color w:val="000000"/>
        </w:rPr>
        <w:t>在</w:t>
      </w:r>
      <w:r>
        <w:rPr>
          <w:color w:val="000000"/>
        </w:rPr>
        <w:t>Rt△DEG</w:t>
      </w:r>
      <w:r>
        <w:rPr>
          <w:color w:val="000000"/>
        </w:rPr>
        <w:t>中，由勾股定理，得</w:t>
      </w:r>
      <w:r>
        <w:rPr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+</w:t>
      </w:r>
      <w:r>
        <w:rPr>
          <w:color w:val="000000"/>
        </w:rPr>
        <w:t>（</w:t>
      </w:r>
      <w:r>
        <w:rPr>
          <w:color w:val="000000"/>
        </w:rPr>
        <w:t>10-2x</w:t>
      </w:r>
      <w:r>
        <w:rPr>
          <w:color w:val="000000"/>
        </w:rPr>
        <w:t>）</w:t>
      </w:r>
      <w:r>
        <w:rPr>
          <w:color w:val="000000"/>
          <w:vertAlign w:val="superscript"/>
        </w:rPr>
        <w:t>2</w:t>
      </w:r>
      <w:r>
        <w:rPr>
          <w:color w:val="000000"/>
        </w:rPr>
        <w:t>=5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</w:p>
    <w:p w:rsidR="008C1AD3">
      <w:pPr>
        <w:spacing w:after="0"/>
      </w:pPr>
      <w:r>
        <w:rPr>
          <w:color w:val="000000"/>
        </w:rPr>
        <w:t>解得，</w:t>
      </w:r>
      <w:r>
        <w:rPr>
          <w:color w:val="000000"/>
        </w:rPr>
        <w:t>x</w:t>
      </w:r>
      <w:r>
        <w:rPr>
          <w:color w:val="000000"/>
          <w:vertAlign w:val="subscript"/>
        </w:rPr>
        <w:t>1</w:t>
      </w:r>
      <w:r>
        <w:rPr>
          <w:color w:val="000000"/>
        </w:rPr>
        <w:t>=3</w:t>
      </w:r>
      <w:r>
        <w:rPr>
          <w:color w:val="000000"/>
        </w:rPr>
        <w:t>，</w:t>
      </w:r>
      <w:r>
        <w:rPr>
          <w:color w:val="000000"/>
        </w:rPr>
        <w:t>x</w:t>
      </w:r>
      <w:r>
        <w:rPr>
          <w:color w:val="000000"/>
          <w:vertAlign w:val="subscript"/>
        </w:rPr>
        <w:t>2</w:t>
      </w:r>
      <w:r>
        <w:rPr>
          <w:color w:val="000000"/>
        </w:rPr>
        <w:t>=5</w:t>
      </w:r>
      <w:r>
        <w:rPr>
          <w:color w:val="000000"/>
        </w:rPr>
        <w:t>（舍去）．</w:t>
      </w:r>
    </w:p>
    <w:p w:rsidR="008C1AD3">
      <w:pPr>
        <w:spacing w:after="0"/>
      </w:pPr>
      <w:r>
        <w:rPr>
          <w:color w:val="000000"/>
        </w:rPr>
        <w:t>∴DG=4</w:t>
      </w:r>
      <w:r>
        <w:rPr>
          <w:color w:val="000000"/>
        </w:rPr>
        <w:t>．</w:t>
      </w:r>
    </w:p>
    <w:p w:rsidR="008C1AD3">
      <w:pPr>
        <w:spacing w:after="0"/>
      </w:pPr>
      <w:r>
        <w:rPr>
          <w:color w:val="000000"/>
        </w:rPr>
        <w:t>∴</w:t>
      </w:r>
      <w:r>
        <w:rPr>
          <w:color w:val="000000"/>
        </w:rPr>
        <w:t>左斜坡的坡比</w:t>
      </w:r>
      <w:r>
        <w:rPr>
          <w:color w:val="000000"/>
        </w:rPr>
        <w:t xml:space="preserve">i=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EG</m:t>
            </m:r>
          </m:num>
          <m:den>
            <m:r>
              <w:rPr>
                <w:rFonts w:ascii="Cambria Math" w:hint="eastAsia"/>
                <w:lang w:eastAsia="zh-CN"/>
              </w:rPr>
              <m:t>DG</m:t>
            </m:r>
          </m:den>
        </m:f>
      </m:oMath>
      <w:r>
        <w:rPr>
          <w:color w:val="000000"/>
        </w:rPr>
        <w:t xml:space="preserve"> =3</w:t>
      </w:r>
      <w:r>
        <w:rPr>
          <w:color w:val="000000"/>
        </w:rPr>
        <w:t>：</w:t>
      </w:r>
      <w:r>
        <w:rPr>
          <w:color w:val="000000"/>
        </w:rPr>
        <w:t>4</w:t>
      </w:r>
    </w:p>
    <w:p w:rsidR="008C1AD3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解：设楼</w:t>
      </w:r>
      <w:r>
        <w:rPr>
          <w:color w:val="000000"/>
        </w:rPr>
        <w:t>EF</w:t>
      </w:r>
      <w:r>
        <w:rPr>
          <w:color w:val="000000"/>
        </w:rPr>
        <w:t>的高为</w:t>
      </w:r>
      <w:r>
        <w:rPr>
          <w:color w:val="000000"/>
        </w:rPr>
        <w:t>x</w:t>
      </w:r>
      <w:r>
        <w:rPr>
          <w:color w:val="000000"/>
        </w:rPr>
        <w:t>米，可得</w:t>
      </w:r>
      <w:r>
        <w:rPr>
          <w:color w:val="000000"/>
        </w:rPr>
        <w:t>EG=EF</w:t>
      </w:r>
      <w:r>
        <w:rPr>
          <w:color w:val="000000"/>
        </w:rPr>
        <w:t>﹣</w:t>
      </w:r>
      <w:r>
        <w:rPr>
          <w:color w:val="000000"/>
        </w:rPr>
        <w:t>GF=</w:t>
      </w:r>
      <w:r>
        <w:rPr>
          <w:color w:val="000000"/>
        </w:rPr>
        <w:t>（</w:t>
      </w:r>
      <w:r>
        <w:rPr>
          <w:color w:val="000000"/>
        </w:rPr>
        <w:t>x</w:t>
      </w:r>
      <w:r>
        <w:rPr>
          <w:color w:val="000000"/>
        </w:rPr>
        <w:t>﹣</w:t>
      </w:r>
      <w:r>
        <w:rPr>
          <w:color w:val="000000"/>
        </w:rPr>
        <w:t>1.5</w:t>
      </w:r>
      <w:r>
        <w:rPr>
          <w:color w:val="000000"/>
        </w:rPr>
        <w:t>）米，</w:t>
      </w:r>
      <w:r>
        <w:br/>
      </w:r>
      <w:r>
        <w:rPr>
          <w:color w:val="000000"/>
        </w:rPr>
        <w:t>依题意得：</w:t>
      </w:r>
      <w:r>
        <w:rPr>
          <w:color w:val="000000"/>
        </w:rPr>
        <w:t>EF⊥AF</w:t>
      </w:r>
      <w:r>
        <w:rPr>
          <w:color w:val="000000"/>
        </w:rPr>
        <w:t>，</w:t>
      </w:r>
      <w:r>
        <w:rPr>
          <w:color w:val="000000"/>
        </w:rPr>
        <w:t>DC⊥AF</w:t>
      </w:r>
      <w:r>
        <w:rPr>
          <w:color w:val="000000"/>
        </w:rPr>
        <w:t>，</w:t>
      </w:r>
      <w:r>
        <w:rPr>
          <w:color w:val="000000"/>
        </w:rPr>
        <w:t>BA⊥AF</w:t>
      </w:r>
      <w:r>
        <w:rPr>
          <w:color w:val="000000"/>
        </w:rPr>
        <w:t>，</w:t>
      </w:r>
      <w:r>
        <w:rPr>
          <w:color w:val="000000"/>
        </w:rPr>
        <w:t>BD⊥EF</w:t>
      </w:r>
      <w:r>
        <w:rPr>
          <w:color w:val="000000"/>
        </w:rPr>
        <w:t>（设垂足为</w:t>
      </w:r>
      <w:r>
        <w:rPr>
          <w:color w:val="000000"/>
        </w:rPr>
        <w:t>G</w:t>
      </w:r>
      <w:r>
        <w:rPr>
          <w:color w:val="000000"/>
        </w:rPr>
        <w:t>），</w:t>
      </w:r>
      <w:r>
        <w:br/>
      </w:r>
      <w:r>
        <w:rPr>
          <w:color w:val="000000"/>
        </w:rPr>
        <w:t>在</w:t>
      </w:r>
      <w:r>
        <w:rPr>
          <w:color w:val="000000"/>
        </w:rPr>
        <w:t>Rt△EGD</w:t>
      </w:r>
      <w:r>
        <w:rPr>
          <w:color w:val="000000"/>
        </w:rPr>
        <w:t>中，</w:t>
      </w:r>
      <w:r>
        <w:rPr>
          <w:color w:val="000000"/>
        </w:rPr>
        <w:t xml:space="preserve">DG=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EG</m:t>
            </m:r>
          </m:num>
          <m:den>
            <m:r>
              <m:rPr>
                <m:sty m:val="p"/>
              </m:rPr>
              <w:rPr>
                <w:rFonts w:ascii="Cambria Math" w:hint="eastAsia"/>
                <w:lang w:eastAsia="zh-CN"/>
              </w:rPr>
              <m:t>tan</m:t>
            </m:r>
            <m:r>
              <w:rPr>
                <w:rFonts w:ascii="Cambria Math" w:hint="eastAsia"/>
                <w:lang w:eastAsia="zh-CN"/>
              </w:rPr>
              <m:t>∠</m:t>
            </m:r>
            <m:r>
              <w:rPr>
                <w:rFonts w:ascii="Cambria Math" w:hint="eastAsia"/>
                <w:lang w:eastAsia="zh-CN"/>
              </w:rPr>
              <m:t>EDG</m:t>
            </m:r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int="eastAsia"/>
                    <w:lang w:eastAsia="zh-CN"/>
                  </w:rPr>
                  <m:t>3</m:t>
                </m:r>
              </m:e>
            </m:rad>
          </m:num>
          <m:den>
            <m:r>
              <w:rPr>
                <w:rFonts w:ascii="Cambria Math" w:hint="eastAsia"/>
                <w:lang w:eastAsia="zh-CN"/>
              </w:rPr>
              <m:t>3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x</w:t>
      </w:r>
      <w:r>
        <w:rPr>
          <w:color w:val="000000"/>
        </w:rPr>
        <w:t>﹣</w:t>
      </w:r>
      <w:r>
        <w:rPr>
          <w:color w:val="000000"/>
        </w:rPr>
        <w:t>1.5</w:t>
      </w:r>
      <w:r>
        <w:rPr>
          <w:color w:val="000000"/>
        </w:rPr>
        <w:t>）米，在</w:t>
      </w:r>
      <w:r>
        <w:rPr>
          <w:color w:val="000000"/>
        </w:rPr>
        <w:t>Rt△EGB</w:t>
      </w:r>
      <w:r>
        <w:rPr>
          <w:color w:val="000000"/>
        </w:rPr>
        <w:t>中，</w:t>
      </w:r>
      <w:r>
        <w:rPr>
          <w:color w:val="000000"/>
        </w:rPr>
        <w:t xml:space="preserve">BG=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x</w:t>
      </w:r>
      <w:r>
        <w:rPr>
          <w:color w:val="000000"/>
        </w:rPr>
        <w:t>﹣</w:t>
      </w:r>
      <w:r>
        <w:rPr>
          <w:color w:val="000000"/>
        </w:rPr>
        <w:t>1.5</w:t>
      </w:r>
      <w:r>
        <w:rPr>
          <w:color w:val="000000"/>
        </w:rPr>
        <w:t>）米，</w:t>
      </w:r>
      <w:r>
        <w:br/>
      </w:r>
      <w:r>
        <w:rPr>
          <w:color w:val="000000"/>
        </w:rPr>
        <w:t>∴CA=DB=BG</w:t>
      </w:r>
      <w:r>
        <w:rPr>
          <w:color w:val="000000"/>
        </w:rPr>
        <w:t>﹣</w:t>
      </w:r>
      <w:r>
        <w:rPr>
          <w:color w:val="000000"/>
        </w:rPr>
        <w:t xml:space="preserve">DG=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2</m:t>
            </m:r>
            <m:rad>
              <m:radPr>
                <m:degHide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int="eastAsia"/>
                    <w:lang w:eastAsia="zh-CN"/>
                  </w:rPr>
                  <m:t>3</m:t>
                </m:r>
              </m:e>
            </m:rad>
          </m:num>
          <m:den>
            <m:r>
              <w:rPr>
                <w:rFonts w:ascii="Cambria Math" w:hint="eastAsia"/>
                <w:lang w:eastAsia="zh-CN"/>
              </w:rPr>
              <m:t>3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x</w:t>
      </w:r>
      <w:r>
        <w:rPr>
          <w:color w:val="000000"/>
        </w:rPr>
        <w:t>﹣</w:t>
      </w:r>
      <w:r>
        <w:rPr>
          <w:color w:val="000000"/>
        </w:rPr>
        <w:t>1.5</w:t>
      </w:r>
      <w:r>
        <w:rPr>
          <w:color w:val="000000"/>
        </w:rPr>
        <w:t>）米，</w:t>
      </w:r>
      <w:r>
        <w:br/>
      </w:r>
      <w:r>
        <w:rPr>
          <w:color w:val="000000"/>
        </w:rPr>
        <w:t>∵CA=12</w:t>
      </w:r>
      <w:r>
        <w:rPr>
          <w:color w:val="000000"/>
        </w:rPr>
        <w:t>米，</w:t>
      </w:r>
      <w:r>
        <w:rPr>
          <w:color w:val="000000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2</m:t>
            </m:r>
            <m:rad>
              <m:radPr>
                <m:degHide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int="eastAsia"/>
                    <w:lang w:eastAsia="zh-CN"/>
                  </w:rPr>
                  <m:t>3</m:t>
                </m:r>
              </m:e>
            </m:rad>
          </m:num>
          <m:den>
            <m:r>
              <w:rPr>
                <w:rFonts w:ascii="Cambria Math" w:hint="eastAsia"/>
                <w:lang w:eastAsia="zh-CN"/>
              </w:rPr>
              <m:t>3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x</w:t>
      </w:r>
      <w:r>
        <w:rPr>
          <w:color w:val="000000"/>
        </w:rPr>
        <w:t>﹣</w:t>
      </w:r>
      <w:r>
        <w:rPr>
          <w:color w:val="000000"/>
        </w:rPr>
        <w:t>1.5</w:t>
      </w:r>
      <w:r>
        <w:rPr>
          <w:color w:val="000000"/>
        </w:rPr>
        <w:t>）</w:t>
      </w:r>
      <w:r>
        <w:rPr>
          <w:color w:val="000000"/>
        </w:rPr>
        <w:t>=12</w:t>
      </w:r>
      <w:r>
        <w:rPr>
          <w:color w:val="000000"/>
        </w:rPr>
        <w:t>，</w:t>
      </w:r>
      <w:r>
        <w:br/>
      </w:r>
      <w:r>
        <w:rPr>
          <w:color w:val="000000"/>
        </w:rPr>
        <w:t>解得：</w:t>
      </w:r>
      <w:r>
        <w:rPr>
          <w:color w:val="000000"/>
        </w:rPr>
        <w:t xml:space="preserve">x=6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</w:rPr>
        <w:t xml:space="preserve"> +1.5                 </w:t>
      </w:r>
      <w:r>
        <w:br/>
      </w:r>
      <w:r>
        <w:rPr>
          <w:color w:val="000000"/>
        </w:rPr>
        <w:t>则楼</w:t>
      </w:r>
      <w:r>
        <w:rPr>
          <w:color w:val="000000"/>
        </w:rPr>
        <w:t>EF</w:t>
      </w:r>
      <w:r>
        <w:rPr>
          <w:color w:val="000000"/>
        </w:rPr>
        <w:t>的高度为</w:t>
      </w:r>
      <w:r>
        <w:rPr>
          <w:color w:val="000000"/>
        </w:rPr>
        <w:t xml:space="preserve">6 </w:t>
      </w:r>
      <m:oMath>
        <m:rad>
          <m:radPr>
            <m:degHide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int="eastAsia"/>
                <w:lang w:eastAsia="zh-CN"/>
              </w:rPr>
              <m:t>3</m:t>
            </m:r>
          </m:e>
        </m:rad>
      </m:oMath>
      <w:r>
        <w:rPr>
          <w:color w:val="000000"/>
        </w:rPr>
        <w:t xml:space="preserve"> +1.5</w:t>
      </w:r>
      <w:r>
        <w:rPr>
          <w:color w:val="000000"/>
        </w:rPr>
        <w:t>米．</w:t>
      </w:r>
      <w:r>
        <w:rPr>
          <w:color w:val="000000"/>
        </w:rPr>
        <w:t xml:space="preserve">  </w:t>
      </w:r>
    </w:p>
    <w:p w:rsidR="008C1AD3">
      <w:pPr>
        <w:spacing w:after="0"/>
      </w:pPr>
      <w:r>
        <w:rPr>
          <w:color w:val="000000"/>
        </w:rPr>
        <w:t>28.</w:t>
      </w:r>
      <w:r>
        <w:rPr>
          <w:color w:val="0000FF"/>
        </w:rPr>
        <w:t>【答案】</w:t>
      </w:r>
      <w:r>
        <w:rPr>
          <w:color w:val="000000"/>
        </w:rPr>
        <w:t>解：过点</w:t>
      </w:r>
      <w:r>
        <w:rPr>
          <w:color w:val="000000"/>
        </w:rPr>
        <w:t>A</w:t>
      </w:r>
      <w:r>
        <w:rPr>
          <w:color w:val="000000"/>
        </w:rPr>
        <w:t>作</w:t>
      </w:r>
      <w:r>
        <w:rPr>
          <w:color w:val="000000"/>
        </w:rPr>
        <w:t>AD⊥BE</w:t>
      </w:r>
      <w:r>
        <w:rPr>
          <w:color w:val="000000"/>
        </w:rPr>
        <w:t>于</w:t>
      </w:r>
      <w:r>
        <w:rPr>
          <w:color w:val="000000"/>
        </w:rPr>
        <w:t>D</w:t>
      </w:r>
      <w:r>
        <w:rPr>
          <w:color w:val="000000"/>
        </w:rPr>
        <w:t>，</w:t>
      </w:r>
      <w:r>
        <w:br/>
      </w:r>
      <w:r>
        <w:rPr>
          <w:noProof/>
          <w:lang w:eastAsia="zh-CN"/>
        </w:rPr>
        <w:drawing>
          <wp:inline distT="0" distB="0" distL="0" distR="0">
            <wp:extent cx="2310892" cy="1270038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1218" name="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10892" cy="12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设山</w:t>
      </w:r>
      <w:r>
        <w:rPr>
          <w:color w:val="000000"/>
        </w:rPr>
        <w:t>AD</w:t>
      </w:r>
      <w:r>
        <w:rPr>
          <w:color w:val="000000"/>
        </w:rPr>
        <w:t>的高度为</w:t>
      </w:r>
      <w:r>
        <w:rPr>
          <w:color w:val="000000"/>
        </w:rPr>
        <w:t>（</w:t>
      </w:r>
      <w:r>
        <w:rPr>
          <w:color w:val="000000"/>
        </w:rPr>
        <w:t>x</w:t>
      </w:r>
      <w:r>
        <w:rPr>
          <w:color w:val="000000"/>
        </w:rPr>
        <w:t>）</w:t>
      </w:r>
      <w:r>
        <w:rPr>
          <w:color w:val="000000"/>
        </w:rPr>
        <w:t>m</w:t>
      </w:r>
      <w:r>
        <w:rPr>
          <w:color w:val="000000"/>
        </w:rPr>
        <w:t>，</w:t>
      </w:r>
      <w:r>
        <w:br/>
      </w:r>
      <w:r>
        <w:rPr>
          <w:color w:val="000000"/>
        </w:rPr>
        <w:t>在</w:t>
      </w:r>
      <w:r>
        <w:rPr>
          <w:color w:val="000000"/>
        </w:rPr>
        <w:t>Rt△ABD</w:t>
      </w:r>
      <w:r>
        <w:rPr>
          <w:color w:val="000000"/>
        </w:rPr>
        <w:t>中，</w:t>
      </w:r>
      <w:r>
        <w:br/>
      </w:r>
      <w:r>
        <w:rPr>
          <w:color w:val="000000"/>
        </w:rPr>
        <w:t>∵∠ADB=90°</w:t>
      </w:r>
      <w:r>
        <w:rPr>
          <w:color w:val="000000"/>
        </w:rPr>
        <w:t>，</w:t>
      </w:r>
      <w:r>
        <w:rPr>
          <w:color w:val="000000"/>
        </w:rPr>
        <w:t xml:space="preserve">tan31°=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AD</m:t>
            </m:r>
          </m:num>
          <m:den>
            <m:r>
              <w:rPr>
                <w:rFonts w:ascii="Cambria Math" w:hint="eastAsia"/>
                <w:lang w:eastAsia="zh-CN"/>
              </w:rPr>
              <m:t>BD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，</w:t>
      </w:r>
      <w:r>
        <w:br/>
      </w:r>
      <w:r>
        <w:rPr>
          <w:color w:val="000000"/>
        </w:rPr>
        <w:t xml:space="preserve">∴BD=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BD</m:t>
            </m:r>
          </m:num>
          <m:den>
            <m:r>
              <w:rPr>
                <w:rFonts w:ascii="Cambria Math" w:hint="eastAsia"/>
                <w:lang w:eastAsia="zh-CN"/>
              </w:rPr>
              <m:t>tan</m:t>
            </m:r>
            <m:r>
              <w:rPr>
                <w:rFonts w:ascii="Cambria Math" w:hint="eastAsia"/>
                <w:lang w:eastAsia="zh-CN"/>
              </w:rPr>
              <m:t>31</m:t>
            </m:r>
            <m:r>
              <w:rPr>
                <w:rFonts w:ascii="Cambria Math" w:hint="eastAsia"/>
                <w:lang w:eastAsia="zh-CN"/>
              </w:rPr>
              <m:t>°</m:t>
            </m:r>
          </m:den>
        </m:f>
      </m:oMath>
      <w:r>
        <w:rPr>
          <w:color w:val="000000"/>
        </w:rPr>
        <w:t xml:space="preserve"> 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x</m:t>
            </m: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int="eastAsia"/>
                    <w:lang w:eastAsia="zh-CN"/>
                  </w:rPr>
                  <m:t>3</m:t>
                </m:r>
              </m:num>
              <m:den>
                <m:r>
                  <w:rPr>
                    <w:rFonts w:ascii="Cambria Math" w:hint="eastAsia"/>
                    <w:lang w:eastAsia="zh-CN"/>
                  </w:rPr>
                  <m:t>5</m:t>
                </m:r>
              </m:den>
            </m:f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5</m:t>
            </m:r>
          </m:num>
          <m:den>
            <m:r>
              <w:rPr>
                <w:rFonts w:ascii="Cambria Math" w:hint="eastAsia"/>
                <w:lang w:eastAsia="zh-CN"/>
              </w:rPr>
              <m:t>3</m:t>
            </m:r>
          </m:den>
        </m:f>
      </m:oMath>
      <w:r>
        <w:rPr>
          <w:color w:val="000000"/>
        </w:rPr>
        <w:t xml:space="preserve"> x</w:t>
      </w:r>
      <w:r>
        <w:rPr>
          <w:color w:val="000000"/>
        </w:rPr>
        <w:t>，</w:t>
      </w:r>
      <w:r>
        <w:br/>
      </w:r>
      <w:r>
        <w:rPr>
          <w:color w:val="000000"/>
        </w:rPr>
        <w:t>在</w:t>
      </w:r>
      <w:r>
        <w:rPr>
          <w:color w:val="000000"/>
        </w:rPr>
        <w:t>Rt△ACD</w:t>
      </w:r>
      <w:r>
        <w:rPr>
          <w:color w:val="000000"/>
        </w:rPr>
        <w:t>中，</w:t>
      </w:r>
      <w:r>
        <w:br/>
      </w:r>
      <w:r>
        <w:rPr>
          <w:color w:val="000000"/>
        </w:rPr>
        <w:t>∵∠ADC=90°</w:t>
      </w:r>
      <w:r>
        <w:rPr>
          <w:color w:val="000000"/>
        </w:rPr>
        <w:t>，</w:t>
      </w:r>
      <w:r>
        <w:rPr>
          <w:color w:val="000000"/>
        </w:rPr>
        <w:t xml:space="preserve">tan39°=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AD</m:t>
            </m:r>
          </m:num>
          <m:den>
            <m:r>
              <w:rPr>
                <w:rFonts w:ascii="Cambria Math" w:hint="eastAsia"/>
                <w:lang w:eastAsia="zh-CN"/>
              </w:rPr>
              <m:t>CD</m:t>
            </m:r>
          </m:den>
        </m:f>
      </m:oMath>
      <w:r>
        <w:rPr>
          <w:color w:val="000000"/>
        </w:rPr>
        <w:t xml:space="preserve"> </w:t>
      </w:r>
      <w:r>
        <w:rPr>
          <w:color w:val="000000"/>
        </w:rPr>
        <w:t>，</w:t>
      </w:r>
      <w:r>
        <w:br/>
      </w:r>
      <w:r>
        <w:rPr>
          <w:color w:val="000000"/>
        </w:rPr>
        <w:t xml:space="preserve">∴CD=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AD</m:t>
            </m:r>
          </m:num>
          <m:den>
            <m:r>
              <w:rPr>
                <w:rFonts w:ascii="Cambria Math" w:hint="eastAsia"/>
                <w:lang w:eastAsia="zh-CN"/>
              </w:rPr>
              <m:t>tan</m:t>
            </m:r>
            <m:r>
              <w:rPr>
                <w:rFonts w:ascii="Cambria Math" w:hint="eastAsia"/>
                <w:lang w:eastAsia="zh-CN"/>
              </w:rPr>
              <m:t>39</m:t>
            </m:r>
            <m:r>
              <w:rPr>
                <w:rFonts w:ascii="Cambria Math" w:hint="eastAsia"/>
                <w:lang w:eastAsia="zh-CN"/>
              </w:rPr>
              <m:t>°</m:t>
            </m:r>
          </m:den>
        </m:f>
      </m:oMath>
      <w:r>
        <w:rPr>
          <w:color w:val="000000"/>
        </w:rPr>
        <w:t xml:space="preserve"> 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x</m:t>
            </m: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int="eastAsia"/>
                    <w:lang w:eastAsia="zh-CN"/>
                  </w:rPr>
                  <m:t>9</m:t>
                </m:r>
              </m:num>
              <m:den>
                <m:r>
                  <w:rPr>
                    <w:rFonts w:ascii="Cambria Math" w:hint="eastAsia"/>
                    <w:lang w:eastAsia="zh-CN"/>
                  </w:rPr>
                  <m:t>11</m:t>
                </m:r>
              </m:den>
            </m:f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11</m:t>
            </m:r>
          </m:num>
          <m:den>
            <m:r>
              <w:rPr>
                <w:rFonts w:ascii="Cambria Math" w:hint="eastAsia"/>
                <w:lang w:eastAsia="zh-CN"/>
              </w:rPr>
              <m:t>9</m:t>
            </m:r>
          </m:den>
        </m:f>
      </m:oMath>
      <w:r>
        <w:rPr>
          <w:color w:val="000000"/>
        </w:rPr>
        <w:t xml:space="preserve"> x</w:t>
      </w:r>
      <w:r>
        <w:rPr>
          <w:color w:val="000000"/>
        </w:rPr>
        <w:t>，</w:t>
      </w:r>
      <w:r>
        <w:br/>
      </w:r>
      <w:r>
        <w:rPr>
          <w:color w:val="000000"/>
        </w:rPr>
        <w:t>∵BC=BD</w:t>
      </w:r>
      <w:r>
        <w:rPr>
          <w:color w:val="000000"/>
        </w:rPr>
        <w:t>﹣</w:t>
      </w:r>
      <w:r>
        <w:rPr>
          <w:color w:val="000000"/>
        </w:rPr>
        <w:t>CD</w:t>
      </w:r>
      <w:r>
        <w:rPr>
          <w:color w:val="000000"/>
        </w:rPr>
        <w:t>，</w:t>
      </w:r>
      <w:r>
        <w:br/>
      </w:r>
      <w:r>
        <w:rPr>
          <w:color w:val="000000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5</m:t>
            </m:r>
          </m:num>
          <m:den>
            <m:r>
              <w:rPr>
                <w:rFonts w:ascii="Cambria Math" w:hint="eastAsia"/>
                <w:lang w:eastAsia="zh-CN"/>
              </w:rPr>
              <m:t>3</m:t>
            </m:r>
          </m:den>
        </m:f>
      </m:oMath>
      <w:r>
        <w:rPr>
          <w:color w:val="000000"/>
        </w:rPr>
        <w:t xml:space="preserve"> x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  <w:lang w:eastAsia="zh-CN"/>
              </w:rPr>
              <m:t>11</m:t>
            </m:r>
          </m:num>
          <m:den>
            <m:r>
              <w:rPr>
                <w:rFonts w:ascii="Cambria Math" w:hint="eastAsia"/>
                <w:lang w:eastAsia="zh-CN"/>
              </w:rPr>
              <m:t>9</m:t>
            </m:r>
          </m:den>
        </m:f>
      </m:oMath>
      <w:r>
        <w:rPr>
          <w:color w:val="000000"/>
        </w:rPr>
        <w:t xml:space="preserve"> x=80</w:t>
      </w:r>
      <w:r>
        <w:rPr>
          <w:color w:val="000000"/>
        </w:rPr>
        <w:t>，</w:t>
      </w:r>
      <w:r>
        <w:br/>
      </w:r>
      <w:r>
        <w:rPr>
          <w:color w:val="000000"/>
        </w:rPr>
        <w:t>解得：</w:t>
      </w:r>
      <w:r>
        <w:rPr>
          <w:color w:val="000000"/>
        </w:rPr>
        <w:t>x=180</w:t>
      </w:r>
      <w:r>
        <w:rPr>
          <w:color w:val="000000"/>
        </w:rPr>
        <w:t>．</w:t>
      </w:r>
      <w:r>
        <w:br/>
      </w:r>
      <w:r>
        <w:rPr>
          <w:color w:val="000000"/>
        </w:rPr>
        <w:t>即山的高度为</w:t>
      </w:r>
      <w:r>
        <w:rPr>
          <w:color w:val="000000"/>
        </w:rPr>
        <w:t>180</w:t>
      </w:r>
      <w:r>
        <w:rPr>
          <w:color w:val="000000"/>
        </w:rPr>
        <w:t>米．</w:t>
      </w:r>
      <w:r>
        <w:rPr>
          <w:color w:val="000000"/>
        </w:rPr>
        <w:t xml:space="preserve">  </w:t>
      </w:r>
      <w:bookmarkStart w:id="0" w:name="_GoBack"/>
      <w:bookmarkEnd w:id="0"/>
    </w:p>
    <w:sectPr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B2034"/>
    <w:multiLevelType w:val="hybridMultilevel"/>
    <w:tmpl w:val="66D456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F0783"/>
    <w:multiLevelType w:val="hybridMultilevel"/>
    <w:tmpl w:val="B41C0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DB"/>
    <w:rsid w:val="00746FC1"/>
    <w:rsid w:val="008C1AD3"/>
    <w:rsid w:val="00B353AA"/>
    <w:rsid w:val="00F523D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5B374-8BB4-45EB-90BA-9FF8B680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3</cp:revision>
  <dcterms:created xsi:type="dcterms:W3CDTF">2018-12-23T12:28:00Z</dcterms:created>
  <dcterms:modified xsi:type="dcterms:W3CDTF">2018-12-26T06:45:00Z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